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AC" w:rsidRPr="000D7A65" w:rsidRDefault="003C10AC" w:rsidP="002B2B34">
      <w:pPr>
        <w:spacing w:line="240" w:lineRule="auto"/>
        <w:jc w:val="center"/>
        <w:rPr>
          <w:rFonts w:ascii="Times New Roman" w:hAnsi="Times New Roman" w:cs="Times New Roman"/>
          <w:b/>
          <w:sz w:val="24"/>
          <w:szCs w:val="24"/>
        </w:rPr>
      </w:pPr>
      <w:r w:rsidRPr="000D7A65">
        <w:rPr>
          <w:rFonts w:ascii="Times New Roman" w:hAnsi="Times New Roman" w:cs="Times New Roman"/>
          <w:b/>
          <w:sz w:val="24"/>
          <w:szCs w:val="24"/>
        </w:rPr>
        <w:t>МУНИЦИПАЛЬНОЕ ОБЩЕОБРАЗОВАТЕЛЬНОЕ БЮДЖЕТНОЕ УЧРЕЖДЕНИЕ</w:t>
      </w:r>
    </w:p>
    <w:p w:rsidR="003C10AC" w:rsidRPr="000D7A65" w:rsidRDefault="003C10AC" w:rsidP="002B2B34">
      <w:pPr>
        <w:spacing w:line="240" w:lineRule="auto"/>
        <w:jc w:val="center"/>
        <w:rPr>
          <w:rFonts w:ascii="Times New Roman" w:hAnsi="Times New Roman" w:cs="Times New Roman"/>
          <w:b/>
          <w:sz w:val="24"/>
          <w:szCs w:val="24"/>
        </w:rPr>
      </w:pPr>
      <w:r w:rsidRPr="000D7A65">
        <w:rPr>
          <w:rFonts w:ascii="Times New Roman" w:hAnsi="Times New Roman" w:cs="Times New Roman"/>
          <w:b/>
          <w:sz w:val="24"/>
          <w:szCs w:val="24"/>
        </w:rPr>
        <w:t>СРЕДНЯЯ ОБЩЕОБРАЗОВАТЕЛЬНАЯ ШКОЛА № 34</w:t>
      </w:r>
    </w:p>
    <w:p w:rsidR="003C10AC" w:rsidRPr="000D7A65" w:rsidRDefault="003C10AC" w:rsidP="003C10AC">
      <w:pPr>
        <w:rPr>
          <w:rFonts w:ascii="Times New Roman" w:hAnsi="Times New Roman" w:cs="Times New Roman"/>
          <w:sz w:val="24"/>
          <w:szCs w:val="24"/>
        </w:rPr>
      </w:pPr>
    </w:p>
    <w:tbl>
      <w:tblPr>
        <w:tblpPr w:leftFromText="180" w:rightFromText="180" w:vertAnchor="text" w:horzAnchor="page" w:tblpX="1597" w:tblpY="166"/>
        <w:tblW w:w="9747" w:type="dxa"/>
        <w:tblLook w:val="04A0" w:firstRow="1" w:lastRow="0" w:firstColumn="1" w:lastColumn="0" w:noHBand="0" w:noVBand="1"/>
      </w:tblPr>
      <w:tblGrid>
        <w:gridCol w:w="3402"/>
        <w:gridCol w:w="3227"/>
        <w:gridCol w:w="3118"/>
      </w:tblGrid>
      <w:tr w:rsidR="003C10AC" w:rsidRPr="000D7A65" w:rsidTr="003C10AC">
        <w:tc>
          <w:tcPr>
            <w:tcW w:w="3402" w:type="dxa"/>
            <w:shd w:val="clear" w:color="auto" w:fill="auto"/>
            <w:hideMark/>
          </w:tcPr>
          <w:p w:rsidR="003C10AC" w:rsidRPr="000D7A65" w:rsidRDefault="003C10AC" w:rsidP="003C10AC">
            <w:pPr>
              <w:spacing w:after="0" w:line="240" w:lineRule="auto"/>
              <w:rPr>
                <w:rFonts w:ascii="Times New Roman" w:eastAsia="Calibri" w:hAnsi="Times New Roman" w:cs="Times New Roman"/>
                <w:b/>
                <w:sz w:val="24"/>
                <w:szCs w:val="24"/>
              </w:rPr>
            </w:pPr>
            <w:r w:rsidRPr="000D7A65">
              <w:rPr>
                <w:rFonts w:ascii="Times New Roman" w:eastAsia="Calibri" w:hAnsi="Times New Roman" w:cs="Times New Roman"/>
                <w:b/>
                <w:sz w:val="24"/>
                <w:szCs w:val="24"/>
              </w:rPr>
              <w:t>«Принято»</w:t>
            </w:r>
          </w:p>
          <w:p w:rsidR="003C10AC" w:rsidRPr="000D7A65" w:rsidRDefault="003C10AC" w:rsidP="003C10AC">
            <w:pPr>
              <w:spacing w:after="0" w:line="240" w:lineRule="auto"/>
              <w:rPr>
                <w:rFonts w:ascii="Times New Roman" w:eastAsia="Calibri" w:hAnsi="Times New Roman" w:cs="Times New Roman"/>
                <w:sz w:val="24"/>
                <w:szCs w:val="24"/>
              </w:rPr>
            </w:pPr>
            <w:r w:rsidRPr="000D7A65">
              <w:rPr>
                <w:rFonts w:ascii="Times New Roman" w:eastAsia="Calibri" w:hAnsi="Times New Roman" w:cs="Times New Roman"/>
                <w:sz w:val="24"/>
                <w:szCs w:val="24"/>
              </w:rPr>
              <w:t xml:space="preserve">Председатель МО </w:t>
            </w:r>
          </w:p>
          <w:p w:rsidR="003C10AC" w:rsidRPr="000D7A65" w:rsidRDefault="003C10AC" w:rsidP="003C10AC">
            <w:pPr>
              <w:spacing w:after="0" w:line="240" w:lineRule="auto"/>
              <w:rPr>
                <w:rFonts w:ascii="Times New Roman" w:eastAsia="Calibri" w:hAnsi="Times New Roman" w:cs="Times New Roman"/>
                <w:sz w:val="24"/>
                <w:szCs w:val="24"/>
              </w:rPr>
            </w:pPr>
            <w:r w:rsidRPr="000D7A65">
              <w:rPr>
                <w:rFonts w:ascii="Times New Roman" w:eastAsia="Calibri" w:hAnsi="Times New Roman" w:cs="Times New Roman"/>
                <w:sz w:val="24"/>
                <w:szCs w:val="24"/>
              </w:rPr>
              <w:t>МОБУ СОШ №34</w:t>
            </w:r>
          </w:p>
          <w:p w:rsidR="003C10AC" w:rsidRPr="000D7A65" w:rsidRDefault="003C10AC" w:rsidP="003C10AC">
            <w:pPr>
              <w:spacing w:after="0" w:line="240" w:lineRule="auto"/>
              <w:rPr>
                <w:rFonts w:ascii="Times New Roman" w:eastAsia="Calibri" w:hAnsi="Times New Roman" w:cs="Times New Roman"/>
                <w:sz w:val="24"/>
                <w:szCs w:val="24"/>
              </w:rPr>
            </w:pPr>
            <w:r w:rsidRPr="000D7A65">
              <w:rPr>
                <w:rFonts w:ascii="Times New Roman" w:eastAsia="Calibri" w:hAnsi="Times New Roman" w:cs="Times New Roman"/>
                <w:sz w:val="24"/>
                <w:szCs w:val="24"/>
              </w:rPr>
              <w:t>_______ /Журавлёва Г.Н./</w:t>
            </w:r>
          </w:p>
          <w:p w:rsidR="00894AD8" w:rsidRDefault="00894AD8" w:rsidP="00894AD8">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Протокол №</w:t>
            </w:r>
            <w:r>
              <w:rPr>
                <w:rFonts w:ascii="Times New Roman" w:eastAsia="Calibri" w:hAnsi="Times New Roman" w:cs="Times New Roman"/>
                <w:sz w:val="24"/>
                <w:szCs w:val="24"/>
                <w:u w:val="single"/>
              </w:rPr>
              <w:t>1 _</w:t>
            </w:r>
          </w:p>
          <w:p w:rsidR="003C10AC" w:rsidRPr="000D7A65" w:rsidRDefault="00894AD8" w:rsidP="00B505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 «</w:t>
            </w:r>
            <w:r>
              <w:rPr>
                <w:rFonts w:ascii="Times New Roman" w:eastAsia="Calibri" w:hAnsi="Times New Roman" w:cs="Times New Roman"/>
                <w:sz w:val="24"/>
                <w:szCs w:val="24"/>
                <w:u w:val="single"/>
              </w:rPr>
              <w:t>31</w:t>
            </w:r>
            <w:r>
              <w:rPr>
                <w:rFonts w:ascii="Times New Roman" w:eastAsia="Calibri" w:hAnsi="Times New Roman" w:cs="Times New Roman"/>
                <w:sz w:val="24"/>
                <w:szCs w:val="24"/>
              </w:rPr>
              <w:t>»</w:t>
            </w:r>
            <w:r>
              <w:rPr>
                <w:rFonts w:ascii="Times New Roman" w:eastAsia="Calibri" w:hAnsi="Times New Roman" w:cs="Times New Roman"/>
                <w:sz w:val="24"/>
                <w:szCs w:val="24"/>
                <w:u w:val="single"/>
              </w:rPr>
              <w:t xml:space="preserve">августа </w:t>
            </w:r>
            <w:r>
              <w:rPr>
                <w:rFonts w:ascii="Times New Roman" w:eastAsia="Calibri" w:hAnsi="Times New Roman" w:cs="Times New Roman"/>
                <w:sz w:val="24"/>
                <w:szCs w:val="24"/>
              </w:rPr>
              <w:t>202</w:t>
            </w:r>
            <w:r w:rsidR="00C35DB2">
              <w:rPr>
                <w:rFonts w:ascii="Times New Roman" w:eastAsia="Calibri" w:hAnsi="Times New Roman" w:cs="Times New Roman"/>
                <w:sz w:val="24"/>
                <w:szCs w:val="24"/>
              </w:rPr>
              <w:t>3</w:t>
            </w:r>
            <w:r>
              <w:rPr>
                <w:rFonts w:ascii="Times New Roman" w:eastAsia="Calibri" w:hAnsi="Times New Roman" w:cs="Times New Roman"/>
                <w:sz w:val="24"/>
                <w:szCs w:val="24"/>
              </w:rPr>
              <w:t>г</w:t>
            </w:r>
          </w:p>
        </w:tc>
        <w:tc>
          <w:tcPr>
            <w:tcW w:w="3227" w:type="dxa"/>
            <w:shd w:val="clear" w:color="auto" w:fill="auto"/>
            <w:hideMark/>
          </w:tcPr>
          <w:p w:rsidR="003C10AC" w:rsidRPr="000D7A65" w:rsidRDefault="003C10AC" w:rsidP="003C10AC">
            <w:pPr>
              <w:spacing w:after="0" w:line="240" w:lineRule="auto"/>
              <w:rPr>
                <w:rFonts w:ascii="Times New Roman" w:eastAsia="Calibri" w:hAnsi="Times New Roman" w:cs="Times New Roman"/>
                <w:sz w:val="24"/>
                <w:szCs w:val="24"/>
              </w:rPr>
            </w:pPr>
            <w:r w:rsidRPr="000D7A65">
              <w:rPr>
                <w:rFonts w:ascii="Times New Roman" w:eastAsia="Calibri" w:hAnsi="Times New Roman" w:cs="Times New Roman"/>
                <w:b/>
                <w:sz w:val="24"/>
                <w:szCs w:val="24"/>
              </w:rPr>
              <w:t>«Согласовано»</w:t>
            </w:r>
          </w:p>
          <w:p w:rsidR="003C10AC" w:rsidRPr="000D7A65" w:rsidRDefault="003C10AC" w:rsidP="003C10AC">
            <w:pPr>
              <w:spacing w:after="0" w:line="240" w:lineRule="auto"/>
              <w:rPr>
                <w:rFonts w:ascii="Times New Roman" w:eastAsia="Calibri" w:hAnsi="Times New Roman" w:cs="Times New Roman"/>
                <w:sz w:val="24"/>
                <w:szCs w:val="24"/>
              </w:rPr>
            </w:pPr>
            <w:r w:rsidRPr="000D7A65">
              <w:rPr>
                <w:rFonts w:ascii="Times New Roman" w:eastAsia="Calibri" w:hAnsi="Times New Roman" w:cs="Times New Roman"/>
                <w:sz w:val="24"/>
                <w:szCs w:val="24"/>
              </w:rPr>
              <w:t xml:space="preserve">Заместитель </w:t>
            </w:r>
          </w:p>
          <w:p w:rsidR="003C10AC" w:rsidRPr="000D7A65" w:rsidRDefault="003C10AC" w:rsidP="003C10AC">
            <w:pPr>
              <w:spacing w:after="0" w:line="240" w:lineRule="auto"/>
              <w:rPr>
                <w:rFonts w:ascii="Times New Roman" w:eastAsia="Calibri" w:hAnsi="Times New Roman" w:cs="Times New Roman"/>
                <w:sz w:val="24"/>
                <w:szCs w:val="24"/>
              </w:rPr>
            </w:pPr>
            <w:r w:rsidRPr="000D7A65">
              <w:rPr>
                <w:rFonts w:ascii="Times New Roman" w:eastAsia="Calibri" w:hAnsi="Times New Roman" w:cs="Times New Roman"/>
                <w:sz w:val="24"/>
                <w:szCs w:val="24"/>
              </w:rPr>
              <w:t xml:space="preserve">директора по УВР </w:t>
            </w:r>
          </w:p>
          <w:p w:rsidR="003C10AC" w:rsidRPr="000D7A65" w:rsidRDefault="003C10AC" w:rsidP="003C10AC">
            <w:pPr>
              <w:spacing w:after="0" w:line="240" w:lineRule="auto"/>
              <w:rPr>
                <w:rFonts w:ascii="Times New Roman" w:eastAsia="Calibri" w:hAnsi="Times New Roman" w:cs="Times New Roman"/>
                <w:sz w:val="24"/>
                <w:szCs w:val="24"/>
              </w:rPr>
            </w:pPr>
            <w:r w:rsidRPr="000D7A65">
              <w:rPr>
                <w:rFonts w:ascii="Times New Roman" w:eastAsia="Calibri" w:hAnsi="Times New Roman" w:cs="Times New Roman"/>
                <w:sz w:val="24"/>
                <w:szCs w:val="24"/>
              </w:rPr>
              <w:t>МОБУ СОШ №34</w:t>
            </w:r>
          </w:p>
          <w:p w:rsidR="00B54EB1" w:rsidRDefault="00B54EB1" w:rsidP="00B54E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 /</w:t>
            </w:r>
            <w:r w:rsidR="00C35DB2">
              <w:rPr>
                <w:rFonts w:ascii="Times New Roman" w:eastAsia="Calibri" w:hAnsi="Times New Roman" w:cs="Times New Roman"/>
                <w:sz w:val="24"/>
                <w:szCs w:val="24"/>
              </w:rPr>
              <w:t xml:space="preserve">Ороева Е. </w:t>
            </w:r>
            <w:r>
              <w:rPr>
                <w:rFonts w:ascii="Times New Roman" w:eastAsia="Calibri" w:hAnsi="Times New Roman" w:cs="Times New Roman"/>
                <w:sz w:val="24"/>
                <w:szCs w:val="24"/>
              </w:rPr>
              <w:t>А/</w:t>
            </w:r>
          </w:p>
          <w:p w:rsidR="003C10AC" w:rsidRPr="000D7A65" w:rsidRDefault="00B54EB1" w:rsidP="00B505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u w:val="single"/>
              </w:rPr>
              <w:t>01</w:t>
            </w:r>
            <w:r>
              <w:rPr>
                <w:rFonts w:ascii="Times New Roman" w:eastAsia="Calibri" w:hAnsi="Times New Roman" w:cs="Times New Roman"/>
                <w:sz w:val="24"/>
                <w:szCs w:val="24"/>
              </w:rPr>
              <w:t>»</w:t>
            </w:r>
            <w:r>
              <w:rPr>
                <w:rFonts w:ascii="Times New Roman" w:eastAsia="Calibri" w:hAnsi="Times New Roman" w:cs="Times New Roman"/>
                <w:sz w:val="24"/>
                <w:szCs w:val="24"/>
                <w:u w:val="single"/>
              </w:rPr>
              <w:t xml:space="preserve">сентября </w:t>
            </w:r>
            <w:r>
              <w:rPr>
                <w:rFonts w:ascii="Times New Roman" w:eastAsia="Calibri" w:hAnsi="Times New Roman" w:cs="Times New Roman"/>
                <w:sz w:val="24"/>
                <w:szCs w:val="24"/>
              </w:rPr>
              <w:t>202</w:t>
            </w:r>
            <w:r w:rsidR="00C35DB2">
              <w:rPr>
                <w:rFonts w:ascii="Times New Roman" w:eastAsia="Calibri" w:hAnsi="Times New Roman" w:cs="Times New Roman"/>
                <w:sz w:val="24"/>
                <w:szCs w:val="24"/>
              </w:rPr>
              <w:t>3</w:t>
            </w:r>
            <w:r>
              <w:rPr>
                <w:rFonts w:ascii="Times New Roman" w:eastAsia="Calibri" w:hAnsi="Times New Roman" w:cs="Times New Roman"/>
                <w:sz w:val="24"/>
                <w:szCs w:val="24"/>
              </w:rPr>
              <w:t xml:space="preserve">   г.</w:t>
            </w:r>
          </w:p>
        </w:tc>
        <w:tc>
          <w:tcPr>
            <w:tcW w:w="3118" w:type="dxa"/>
            <w:shd w:val="clear" w:color="auto" w:fill="auto"/>
            <w:hideMark/>
          </w:tcPr>
          <w:p w:rsidR="003C10AC" w:rsidRPr="000D7A65" w:rsidRDefault="003C10AC" w:rsidP="003C10AC">
            <w:pPr>
              <w:spacing w:after="0" w:line="240" w:lineRule="auto"/>
              <w:rPr>
                <w:rFonts w:ascii="Times New Roman" w:eastAsia="Calibri" w:hAnsi="Times New Roman" w:cs="Times New Roman"/>
                <w:sz w:val="24"/>
                <w:szCs w:val="24"/>
              </w:rPr>
            </w:pPr>
            <w:r w:rsidRPr="000D7A65">
              <w:rPr>
                <w:rFonts w:ascii="Times New Roman" w:eastAsia="Calibri" w:hAnsi="Times New Roman" w:cs="Times New Roman"/>
                <w:b/>
                <w:sz w:val="24"/>
                <w:szCs w:val="24"/>
              </w:rPr>
              <w:t>«Утверждаю»</w:t>
            </w:r>
          </w:p>
          <w:p w:rsidR="003C10AC" w:rsidRPr="000D7A65" w:rsidRDefault="003C10AC" w:rsidP="003C10AC">
            <w:pPr>
              <w:spacing w:after="0" w:line="240" w:lineRule="auto"/>
              <w:rPr>
                <w:rFonts w:ascii="Times New Roman" w:eastAsia="Calibri" w:hAnsi="Times New Roman" w:cs="Times New Roman"/>
                <w:sz w:val="24"/>
                <w:szCs w:val="24"/>
              </w:rPr>
            </w:pPr>
            <w:r w:rsidRPr="000D7A65">
              <w:rPr>
                <w:rFonts w:ascii="Times New Roman" w:eastAsia="Calibri" w:hAnsi="Times New Roman" w:cs="Times New Roman"/>
                <w:sz w:val="24"/>
                <w:szCs w:val="24"/>
              </w:rPr>
              <w:t>Директор</w:t>
            </w:r>
          </w:p>
          <w:p w:rsidR="003C10AC" w:rsidRPr="000D7A65" w:rsidRDefault="003C10AC" w:rsidP="003C10AC">
            <w:pPr>
              <w:spacing w:after="0" w:line="240" w:lineRule="auto"/>
              <w:rPr>
                <w:rFonts w:ascii="Times New Roman" w:eastAsia="Calibri" w:hAnsi="Times New Roman" w:cs="Times New Roman"/>
                <w:sz w:val="24"/>
                <w:szCs w:val="24"/>
              </w:rPr>
            </w:pPr>
            <w:r w:rsidRPr="000D7A65">
              <w:rPr>
                <w:rFonts w:ascii="Times New Roman" w:eastAsia="Calibri" w:hAnsi="Times New Roman" w:cs="Times New Roman"/>
                <w:sz w:val="24"/>
                <w:szCs w:val="24"/>
              </w:rPr>
              <w:t>МОБУ СОШ № 34</w:t>
            </w:r>
          </w:p>
          <w:p w:rsidR="003C10AC" w:rsidRPr="000D7A65" w:rsidRDefault="003C10AC" w:rsidP="003C10AC">
            <w:pPr>
              <w:spacing w:after="0" w:line="240" w:lineRule="auto"/>
              <w:rPr>
                <w:rFonts w:ascii="Times New Roman" w:eastAsia="Calibri" w:hAnsi="Times New Roman" w:cs="Times New Roman"/>
                <w:sz w:val="24"/>
                <w:szCs w:val="24"/>
              </w:rPr>
            </w:pPr>
            <w:r w:rsidRPr="000D7A65">
              <w:rPr>
                <w:rFonts w:ascii="Times New Roman" w:eastAsia="Calibri" w:hAnsi="Times New Roman" w:cs="Times New Roman"/>
                <w:sz w:val="24"/>
                <w:szCs w:val="24"/>
              </w:rPr>
              <w:t>__________ /Чумак  И.В./</w:t>
            </w:r>
          </w:p>
          <w:p w:rsidR="005D5C00" w:rsidRDefault="005D5C00" w:rsidP="005D5C00">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Приказ №</w:t>
            </w:r>
            <w:r>
              <w:rPr>
                <w:rFonts w:ascii="Times New Roman" w:eastAsia="Calibri" w:hAnsi="Times New Roman" w:cs="Times New Roman"/>
                <w:sz w:val="24"/>
                <w:szCs w:val="24"/>
                <w:u w:val="single"/>
              </w:rPr>
              <w:t xml:space="preserve"> 329</w:t>
            </w:r>
          </w:p>
          <w:p w:rsidR="003C10AC" w:rsidRPr="000D7A65" w:rsidRDefault="005D5C00" w:rsidP="00B505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 «</w:t>
            </w:r>
            <w:r>
              <w:rPr>
                <w:rFonts w:ascii="Times New Roman" w:eastAsia="Calibri" w:hAnsi="Times New Roman" w:cs="Times New Roman"/>
                <w:sz w:val="24"/>
                <w:szCs w:val="24"/>
                <w:u w:val="single"/>
              </w:rPr>
              <w:t>01</w:t>
            </w:r>
            <w:r>
              <w:rPr>
                <w:rFonts w:ascii="Times New Roman" w:eastAsia="Calibri" w:hAnsi="Times New Roman" w:cs="Times New Roman"/>
                <w:sz w:val="24"/>
                <w:szCs w:val="24"/>
              </w:rPr>
              <w:t>»</w:t>
            </w:r>
            <w:r>
              <w:rPr>
                <w:rFonts w:ascii="Times New Roman" w:eastAsia="Calibri" w:hAnsi="Times New Roman" w:cs="Times New Roman"/>
                <w:sz w:val="24"/>
                <w:szCs w:val="24"/>
                <w:u w:val="single"/>
              </w:rPr>
              <w:t xml:space="preserve">сентября </w:t>
            </w:r>
            <w:r>
              <w:rPr>
                <w:rFonts w:ascii="Times New Roman" w:eastAsia="Calibri" w:hAnsi="Times New Roman" w:cs="Times New Roman"/>
                <w:sz w:val="24"/>
                <w:szCs w:val="24"/>
              </w:rPr>
              <w:t>202</w:t>
            </w:r>
            <w:r w:rsidR="00C35DB2">
              <w:rPr>
                <w:rFonts w:ascii="Times New Roman" w:eastAsia="Calibri" w:hAnsi="Times New Roman" w:cs="Times New Roman"/>
                <w:sz w:val="24"/>
                <w:szCs w:val="24"/>
              </w:rPr>
              <w:t>3</w:t>
            </w:r>
            <w:r>
              <w:rPr>
                <w:rFonts w:ascii="Times New Roman" w:eastAsia="Calibri" w:hAnsi="Times New Roman" w:cs="Times New Roman"/>
                <w:sz w:val="24"/>
                <w:szCs w:val="24"/>
              </w:rPr>
              <w:t xml:space="preserve"> г.</w:t>
            </w:r>
            <w:r w:rsidR="003C10AC" w:rsidRPr="000D7A65">
              <w:rPr>
                <w:rFonts w:ascii="Times New Roman" w:eastAsia="Calibri" w:hAnsi="Times New Roman" w:cs="Times New Roman"/>
                <w:sz w:val="24"/>
                <w:szCs w:val="24"/>
              </w:rPr>
              <w:t>.</w:t>
            </w:r>
          </w:p>
        </w:tc>
      </w:tr>
    </w:tbl>
    <w:p w:rsidR="003C10AC" w:rsidRPr="000D7A65" w:rsidRDefault="003C10AC" w:rsidP="003C10AC">
      <w:pPr>
        <w:rPr>
          <w:rFonts w:ascii="Times New Roman" w:hAnsi="Times New Roman" w:cs="Times New Roman"/>
          <w:sz w:val="24"/>
          <w:szCs w:val="24"/>
        </w:rPr>
      </w:pPr>
    </w:p>
    <w:p w:rsidR="003C10AC" w:rsidRPr="000D7A65" w:rsidRDefault="003C10AC" w:rsidP="003C10AC">
      <w:pPr>
        <w:rPr>
          <w:rFonts w:ascii="Times New Roman" w:hAnsi="Times New Roman" w:cs="Times New Roman"/>
          <w:sz w:val="24"/>
          <w:szCs w:val="24"/>
        </w:rPr>
      </w:pPr>
    </w:p>
    <w:p w:rsidR="003C10AC" w:rsidRPr="000D7A65" w:rsidRDefault="003C10AC" w:rsidP="003C10AC">
      <w:pPr>
        <w:rPr>
          <w:rFonts w:ascii="Times New Roman" w:hAnsi="Times New Roman" w:cs="Times New Roman"/>
          <w:sz w:val="24"/>
          <w:szCs w:val="24"/>
        </w:rPr>
      </w:pPr>
    </w:p>
    <w:p w:rsidR="003C10AC" w:rsidRPr="000D7A65" w:rsidRDefault="003C10AC" w:rsidP="003C10AC">
      <w:pPr>
        <w:rPr>
          <w:rFonts w:ascii="Times New Roman" w:hAnsi="Times New Roman" w:cs="Times New Roman"/>
          <w:sz w:val="24"/>
          <w:szCs w:val="24"/>
        </w:rPr>
      </w:pPr>
    </w:p>
    <w:p w:rsidR="003C10AC" w:rsidRPr="000D7A65" w:rsidRDefault="003C10AC" w:rsidP="003C10AC">
      <w:pPr>
        <w:rPr>
          <w:rFonts w:ascii="Times New Roman" w:hAnsi="Times New Roman" w:cs="Times New Roman"/>
          <w:sz w:val="24"/>
          <w:szCs w:val="24"/>
        </w:rPr>
      </w:pPr>
    </w:p>
    <w:p w:rsidR="003C10AC" w:rsidRPr="000D7A65" w:rsidRDefault="003C10AC" w:rsidP="003C10AC">
      <w:pPr>
        <w:jc w:val="center"/>
        <w:rPr>
          <w:rFonts w:ascii="Times New Roman" w:hAnsi="Times New Roman" w:cs="Times New Roman"/>
          <w:b/>
          <w:bCs/>
          <w:color w:val="000000"/>
          <w:sz w:val="24"/>
          <w:szCs w:val="24"/>
        </w:rPr>
      </w:pPr>
      <w:r w:rsidRPr="000D7A65">
        <w:rPr>
          <w:rFonts w:ascii="Times New Roman" w:hAnsi="Times New Roman" w:cs="Times New Roman"/>
          <w:b/>
          <w:sz w:val="24"/>
          <w:szCs w:val="24"/>
        </w:rPr>
        <w:t xml:space="preserve">РАБОЧАЯ ПРОГРАММА </w:t>
      </w:r>
    </w:p>
    <w:p w:rsidR="003C10AC" w:rsidRPr="000D7A65" w:rsidRDefault="0063363B" w:rsidP="00CD61B7">
      <w:pPr>
        <w:pStyle w:val="a5"/>
        <w:kinsoku w:val="0"/>
        <w:overflowPunct w:val="0"/>
        <w:spacing w:before="0" w:beforeAutospacing="0" w:after="0" w:afterAutospacing="0" w:line="276" w:lineRule="auto"/>
        <w:textAlignment w:val="baseline"/>
        <w:rPr>
          <w:position w:val="10"/>
          <w:sz w:val="40"/>
          <w:szCs w:val="40"/>
          <w:vertAlign w:val="superscript"/>
        </w:rPr>
      </w:pPr>
      <w:r>
        <w:rPr>
          <w:position w:val="10"/>
          <w:sz w:val="40"/>
          <w:szCs w:val="40"/>
          <w:vertAlign w:val="superscript"/>
        </w:rPr>
        <w:t xml:space="preserve">                                          </w:t>
      </w:r>
      <w:r w:rsidR="003C10AC" w:rsidRPr="000D7A65">
        <w:rPr>
          <w:position w:val="10"/>
          <w:sz w:val="40"/>
          <w:szCs w:val="40"/>
          <w:vertAlign w:val="superscript"/>
        </w:rPr>
        <w:t xml:space="preserve">по предмету </w:t>
      </w:r>
      <w:r w:rsidR="00A00C46">
        <w:rPr>
          <w:b/>
          <w:position w:val="10"/>
          <w:sz w:val="40"/>
          <w:szCs w:val="40"/>
          <w:u w:val="single"/>
          <w:vertAlign w:val="superscript"/>
        </w:rPr>
        <w:t>окружающий мир</w:t>
      </w:r>
    </w:p>
    <w:p w:rsidR="003C10AC" w:rsidRPr="000D7A65" w:rsidRDefault="003C10AC" w:rsidP="00CD61B7">
      <w:pPr>
        <w:pStyle w:val="a5"/>
        <w:kinsoku w:val="0"/>
        <w:overflowPunct w:val="0"/>
        <w:spacing w:before="0" w:beforeAutospacing="0" w:after="0" w:afterAutospacing="0" w:line="276" w:lineRule="auto"/>
        <w:textAlignment w:val="baseline"/>
        <w:rPr>
          <w:position w:val="10"/>
          <w:sz w:val="40"/>
          <w:szCs w:val="40"/>
          <w:u w:val="single"/>
          <w:vertAlign w:val="superscript"/>
        </w:rPr>
      </w:pPr>
      <w:r w:rsidRPr="000D7A65">
        <w:rPr>
          <w:position w:val="10"/>
          <w:sz w:val="40"/>
          <w:szCs w:val="40"/>
          <w:vertAlign w:val="superscript"/>
        </w:rPr>
        <w:t xml:space="preserve"> </w:t>
      </w:r>
      <w:r w:rsidR="0063363B">
        <w:rPr>
          <w:position w:val="10"/>
          <w:sz w:val="40"/>
          <w:szCs w:val="40"/>
          <w:vertAlign w:val="superscript"/>
        </w:rPr>
        <w:t xml:space="preserve">                                        </w:t>
      </w:r>
      <w:r w:rsidRPr="000D7A65">
        <w:rPr>
          <w:position w:val="10"/>
          <w:sz w:val="40"/>
          <w:szCs w:val="40"/>
          <w:vertAlign w:val="superscript"/>
        </w:rPr>
        <w:t xml:space="preserve">ступень обучения(класс)  </w:t>
      </w:r>
      <w:r w:rsidRPr="0060498F">
        <w:rPr>
          <w:b/>
          <w:position w:val="10"/>
          <w:sz w:val="40"/>
          <w:szCs w:val="40"/>
          <w:u w:val="single"/>
          <w:vertAlign w:val="superscript"/>
        </w:rPr>
        <w:t>4</w:t>
      </w:r>
      <w:r w:rsidR="00D41795">
        <w:rPr>
          <w:b/>
          <w:position w:val="10"/>
          <w:sz w:val="40"/>
          <w:szCs w:val="40"/>
          <w:u w:val="single"/>
          <w:vertAlign w:val="superscript"/>
        </w:rPr>
        <w:t>А</w:t>
      </w:r>
    </w:p>
    <w:p w:rsidR="003C10AC" w:rsidRPr="000D7A65" w:rsidRDefault="0063363B" w:rsidP="00CD61B7">
      <w:pPr>
        <w:pStyle w:val="a5"/>
        <w:kinsoku w:val="0"/>
        <w:overflowPunct w:val="0"/>
        <w:spacing w:before="0" w:beforeAutospacing="0" w:after="0" w:afterAutospacing="0" w:line="276" w:lineRule="auto"/>
        <w:textAlignment w:val="baseline"/>
        <w:rPr>
          <w:position w:val="10"/>
          <w:sz w:val="40"/>
          <w:szCs w:val="40"/>
          <w:vertAlign w:val="superscript"/>
        </w:rPr>
      </w:pPr>
      <w:r>
        <w:rPr>
          <w:position w:val="10"/>
          <w:sz w:val="40"/>
          <w:szCs w:val="40"/>
          <w:vertAlign w:val="superscript"/>
        </w:rPr>
        <w:t xml:space="preserve">                                          </w:t>
      </w:r>
      <w:r w:rsidR="003C10AC" w:rsidRPr="000D7A65">
        <w:rPr>
          <w:position w:val="10"/>
          <w:sz w:val="40"/>
          <w:szCs w:val="40"/>
          <w:vertAlign w:val="superscript"/>
        </w:rPr>
        <w:t>количество часов</w:t>
      </w:r>
      <w:r>
        <w:rPr>
          <w:position w:val="10"/>
          <w:sz w:val="40"/>
          <w:szCs w:val="40"/>
          <w:vertAlign w:val="superscript"/>
        </w:rPr>
        <w:t xml:space="preserve"> </w:t>
      </w:r>
      <w:r w:rsidR="00A00C46">
        <w:rPr>
          <w:b/>
          <w:position w:val="10"/>
          <w:sz w:val="40"/>
          <w:szCs w:val="40"/>
          <w:u w:val="single"/>
          <w:vertAlign w:val="superscript"/>
        </w:rPr>
        <w:t>6</w:t>
      </w:r>
      <w:r w:rsidR="00F659B8">
        <w:rPr>
          <w:b/>
          <w:position w:val="10"/>
          <w:sz w:val="40"/>
          <w:szCs w:val="40"/>
          <w:u w:val="single"/>
          <w:vertAlign w:val="superscript"/>
        </w:rPr>
        <w:t>7</w:t>
      </w:r>
      <w:r w:rsidR="0060498F">
        <w:rPr>
          <w:position w:val="10"/>
          <w:sz w:val="40"/>
          <w:szCs w:val="40"/>
          <w:vertAlign w:val="superscript"/>
        </w:rPr>
        <w:t>уровень</w:t>
      </w:r>
      <w:r>
        <w:rPr>
          <w:position w:val="10"/>
          <w:sz w:val="40"/>
          <w:szCs w:val="40"/>
          <w:vertAlign w:val="superscript"/>
        </w:rPr>
        <w:t xml:space="preserve"> </w:t>
      </w:r>
      <w:r w:rsidR="0060498F" w:rsidRPr="0060498F">
        <w:rPr>
          <w:b/>
          <w:position w:val="10"/>
          <w:sz w:val="40"/>
          <w:szCs w:val="40"/>
          <w:u w:val="single"/>
          <w:vertAlign w:val="superscript"/>
        </w:rPr>
        <w:t>базовый</w:t>
      </w:r>
    </w:p>
    <w:p w:rsidR="003C10AC" w:rsidRPr="000D7A65" w:rsidRDefault="0063363B" w:rsidP="00CD61B7">
      <w:pPr>
        <w:pStyle w:val="a5"/>
        <w:kinsoku w:val="0"/>
        <w:overflowPunct w:val="0"/>
        <w:spacing w:before="0" w:beforeAutospacing="0" w:after="0" w:afterAutospacing="0" w:line="276" w:lineRule="auto"/>
        <w:textAlignment w:val="baseline"/>
        <w:rPr>
          <w:position w:val="10"/>
          <w:sz w:val="40"/>
          <w:szCs w:val="40"/>
          <w:u w:val="single"/>
          <w:vertAlign w:val="superscript"/>
        </w:rPr>
      </w:pPr>
      <w:r>
        <w:rPr>
          <w:position w:val="10"/>
          <w:sz w:val="40"/>
          <w:szCs w:val="40"/>
          <w:vertAlign w:val="superscript"/>
        </w:rPr>
        <w:t xml:space="preserve">                                         </w:t>
      </w:r>
      <w:r w:rsidR="003C10AC" w:rsidRPr="000D7A65">
        <w:rPr>
          <w:position w:val="10"/>
          <w:sz w:val="40"/>
          <w:szCs w:val="40"/>
          <w:vertAlign w:val="superscript"/>
        </w:rPr>
        <w:t>срок реализации</w:t>
      </w:r>
      <w:r>
        <w:rPr>
          <w:position w:val="10"/>
          <w:sz w:val="40"/>
          <w:szCs w:val="40"/>
          <w:vertAlign w:val="superscript"/>
        </w:rPr>
        <w:t xml:space="preserve"> </w:t>
      </w:r>
      <w:r w:rsidR="00BB5416">
        <w:rPr>
          <w:b/>
          <w:position w:val="10"/>
          <w:sz w:val="40"/>
          <w:szCs w:val="40"/>
          <w:u w:val="single"/>
          <w:vertAlign w:val="superscript"/>
        </w:rPr>
        <w:t>20</w:t>
      </w:r>
      <w:r w:rsidR="0003277C">
        <w:rPr>
          <w:b/>
          <w:position w:val="10"/>
          <w:sz w:val="40"/>
          <w:szCs w:val="40"/>
          <w:u w:val="single"/>
          <w:vertAlign w:val="superscript"/>
        </w:rPr>
        <w:t>2</w:t>
      </w:r>
      <w:r w:rsidR="00C35DB2">
        <w:rPr>
          <w:b/>
          <w:position w:val="10"/>
          <w:sz w:val="40"/>
          <w:szCs w:val="40"/>
          <w:u w:val="single"/>
          <w:vertAlign w:val="superscript"/>
        </w:rPr>
        <w:t>3</w:t>
      </w:r>
      <w:r w:rsidR="00BB5416">
        <w:rPr>
          <w:b/>
          <w:position w:val="10"/>
          <w:sz w:val="40"/>
          <w:szCs w:val="40"/>
          <w:u w:val="single"/>
          <w:vertAlign w:val="superscript"/>
        </w:rPr>
        <w:t>-202</w:t>
      </w:r>
      <w:r w:rsidR="00C35DB2">
        <w:rPr>
          <w:b/>
          <w:position w:val="10"/>
          <w:sz w:val="40"/>
          <w:szCs w:val="40"/>
          <w:u w:val="single"/>
          <w:vertAlign w:val="superscript"/>
        </w:rPr>
        <w:t>4</w:t>
      </w:r>
      <w:r w:rsidR="00B505F0">
        <w:rPr>
          <w:b/>
          <w:position w:val="10"/>
          <w:sz w:val="40"/>
          <w:szCs w:val="40"/>
          <w:u w:val="single"/>
          <w:vertAlign w:val="superscript"/>
        </w:rPr>
        <w:t xml:space="preserve"> </w:t>
      </w:r>
      <w:r w:rsidR="003632C6" w:rsidRPr="003632C6">
        <w:rPr>
          <w:b/>
          <w:position w:val="10"/>
          <w:sz w:val="40"/>
          <w:szCs w:val="40"/>
          <w:u w:val="single"/>
          <w:vertAlign w:val="superscript"/>
        </w:rPr>
        <w:t>учебный год</w:t>
      </w:r>
    </w:p>
    <w:p w:rsidR="003C10AC" w:rsidRPr="00D41795" w:rsidRDefault="0063363B" w:rsidP="00CD61B7">
      <w:pPr>
        <w:pStyle w:val="a5"/>
        <w:kinsoku w:val="0"/>
        <w:overflowPunct w:val="0"/>
        <w:spacing w:before="0" w:beforeAutospacing="0" w:after="0" w:afterAutospacing="0" w:line="276" w:lineRule="auto"/>
        <w:textAlignment w:val="baseline"/>
        <w:rPr>
          <w:b/>
          <w:position w:val="10"/>
          <w:sz w:val="40"/>
          <w:szCs w:val="40"/>
          <w:u w:val="single"/>
          <w:vertAlign w:val="superscript"/>
        </w:rPr>
      </w:pPr>
      <w:r>
        <w:rPr>
          <w:position w:val="10"/>
          <w:sz w:val="40"/>
          <w:szCs w:val="40"/>
          <w:vertAlign w:val="superscript"/>
        </w:rPr>
        <w:t xml:space="preserve">                                         </w:t>
      </w:r>
      <w:r w:rsidR="003C10AC" w:rsidRPr="000D7A65">
        <w:rPr>
          <w:position w:val="10"/>
          <w:sz w:val="40"/>
          <w:szCs w:val="40"/>
          <w:vertAlign w:val="superscript"/>
        </w:rPr>
        <w:t>учитель</w:t>
      </w:r>
      <w:r>
        <w:rPr>
          <w:position w:val="10"/>
          <w:sz w:val="40"/>
          <w:szCs w:val="40"/>
          <w:vertAlign w:val="superscript"/>
        </w:rPr>
        <w:t xml:space="preserve"> </w:t>
      </w:r>
      <w:r w:rsidR="00D41795">
        <w:rPr>
          <w:b/>
          <w:position w:val="10"/>
          <w:sz w:val="40"/>
          <w:szCs w:val="40"/>
          <w:u w:val="single"/>
          <w:vertAlign w:val="superscript"/>
        </w:rPr>
        <w:t xml:space="preserve">Хусаинова </w:t>
      </w:r>
      <w:r w:rsidR="00D41795" w:rsidRPr="00D41795">
        <w:rPr>
          <w:b/>
          <w:position w:val="10"/>
          <w:sz w:val="40"/>
          <w:szCs w:val="40"/>
          <w:u w:val="single"/>
          <w:vertAlign w:val="superscript"/>
        </w:rPr>
        <w:t>Галина Николаевна</w:t>
      </w:r>
    </w:p>
    <w:p w:rsidR="003C10AC" w:rsidRPr="0003277C" w:rsidRDefault="003C10AC" w:rsidP="00CD61B7">
      <w:pPr>
        <w:pStyle w:val="a5"/>
        <w:kinsoku w:val="0"/>
        <w:overflowPunct w:val="0"/>
        <w:spacing w:before="0" w:beforeAutospacing="0" w:after="0" w:afterAutospacing="0" w:line="276" w:lineRule="auto"/>
        <w:textAlignment w:val="baseline"/>
        <w:rPr>
          <w:b/>
          <w:position w:val="10"/>
          <w:sz w:val="40"/>
          <w:szCs w:val="40"/>
          <w:u w:val="single"/>
          <w:vertAlign w:val="superscript"/>
        </w:rPr>
      </w:pPr>
      <w:r w:rsidRPr="000D7A65">
        <w:rPr>
          <w:position w:val="10"/>
          <w:sz w:val="40"/>
          <w:szCs w:val="40"/>
          <w:vertAlign w:val="superscript"/>
        </w:rPr>
        <w:t xml:space="preserve"> </w:t>
      </w:r>
      <w:r w:rsidR="0063363B">
        <w:rPr>
          <w:position w:val="10"/>
          <w:sz w:val="40"/>
          <w:szCs w:val="40"/>
          <w:vertAlign w:val="superscript"/>
        </w:rPr>
        <w:t xml:space="preserve">                                        к</w:t>
      </w:r>
      <w:r w:rsidRPr="000D7A65">
        <w:rPr>
          <w:position w:val="10"/>
          <w:sz w:val="40"/>
          <w:szCs w:val="40"/>
          <w:vertAlign w:val="superscript"/>
        </w:rPr>
        <w:t>валификационная категория</w:t>
      </w:r>
      <w:r w:rsidR="0063363B">
        <w:rPr>
          <w:position w:val="10"/>
          <w:sz w:val="40"/>
          <w:szCs w:val="40"/>
          <w:vertAlign w:val="superscript"/>
        </w:rPr>
        <w:t xml:space="preserve"> </w:t>
      </w:r>
      <w:r w:rsidR="00B505F0">
        <w:rPr>
          <w:b/>
          <w:position w:val="10"/>
          <w:sz w:val="40"/>
          <w:szCs w:val="40"/>
          <w:u w:val="single"/>
          <w:vertAlign w:val="superscript"/>
        </w:rPr>
        <w:t>высш</w:t>
      </w:r>
      <w:r w:rsidR="0003277C">
        <w:rPr>
          <w:b/>
          <w:position w:val="10"/>
          <w:sz w:val="40"/>
          <w:szCs w:val="40"/>
          <w:u w:val="single"/>
          <w:vertAlign w:val="superscript"/>
        </w:rPr>
        <w:t>ая</w:t>
      </w:r>
    </w:p>
    <w:p w:rsidR="003C10AC" w:rsidRPr="000D7A65" w:rsidRDefault="003C10AC" w:rsidP="003C10AC">
      <w:pPr>
        <w:kinsoku w:val="0"/>
        <w:overflowPunct w:val="0"/>
        <w:spacing w:before="77" w:beforeAutospacing="1" w:after="0" w:afterAutospacing="1" w:line="240" w:lineRule="auto"/>
        <w:ind w:left="547" w:hanging="547"/>
        <w:jc w:val="right"/>
        <w:textAlignment w:val="baseline"/>
        <w:rPr>
          <w:rFonts w:ascii="Times New Roman" w:eastAsia="Times New Roman" w:hAnsi="Times New Roman" w:cs="Times New Roman"/>
          <w:position w:val="10"/>
          <w:sz w:val="32"/>
          <w:szCs w:val="32"/>
          <w:vertAlign w:val="superscript"/>
          <w:lang w:eastAsia="ru-RU"/>
        </w:rPr>
      </w:pPr>
    </w:p>
    <w:p w:rsidR="003C10AC" w:rsidRPr="000D7A65" w:rsidRDefault="003C10AC" w:rsidP="003C10AC">
      <w:pPr>
        <w:kinsoku w:val="0"/>
        <w:overflowPunct w:val="0"/>
        <w:spacing w:before="77" w:beforeAutospacing="1" w:after="0" w:afterAutospacing="1" w:line="240" w:lineRule="auto"/>
        <w:ind w:left="547" w:hanging="547"/>
        <w:jc w:val="right"/>
        <w:textAlignment w:val="baseline"/>
        <w:rPr>
          <w:rFonts w:ascii="Times New Roman" w:eastAsia="Times New Roman" w:hAnsi="Times New Roman" w:cs="Times New Roman"/>
          <w:position w:val="10"/>
          <w:sz w:val="32"/>
          <w:szCs w:val="32"/>
          <w:vertAlign w:val="superscript"/>
          <w:lang w:eastAsia="ru-RU"/>
        </w:rPr>
      </w:pPr>
    </w:p>
    <w:p w:rsidR="003C10AC" w:rsidRPr="000D7A65" w:rsidRDefault="003C10AC" w:rsidP="003C10AC">
      <w:pPr>
        <w:kinsoku w:val="0"/>
        <w:overflowPunct w:val="0"/>
        <w:spacing w:before="77" w:beforeAutospacing="1" w:after="0" w:afterAutospacing="1" w:line="240" w:lineRule="auto"/>
        <w:ind w:left="547" w:hanging="547"/>
        <w:jc w:val="right"/>
        <w:textAlignment w:val="baseline"/>
        <w:rPr>
          <w:rFonts w:ascii="Times New Roman" w:eastAsia="Times New Roman" w:hAnsi="Times New Roman" w:cs="Times New Roman"/>
          <w:position w:val="10"/>
          <w:sz w:val="32"/>
          <w:szCs w:val="32"/>
          <w:vertAlign w:val="superscript"/>
          <w:lang w:eastAsia="ru-RU"/>
        </w:rPr>
      </w:pPr>
    </w:p>
    <w:p w:rsidR="003C10AC" w:rsidRPr="000D7A65" w:rsidRDefault="003C10AC" w:rsidP="003C10AC">
      <w:pPr>
        <w:kinsoku w:val="0"/>
        <w:overflowPunct w:val="0"/>
        <w:spacing w:before="77" w:beforeAutospacing="1" w:after="0" w:afterAutospacing="1" w:line="240" w:lineRule="auto"/>
        <w:ind w:left="547" w:hanging="547"/>
        <w:jc w:val="right"/>
        <w:textAlignment w:val="baseline"/>
        <w:rPr>
          <w:rFonts w:ascii="Times New Roman" w:eastAsia="Times New Roman" w:hAnsi="Times New Roman" w:cs="Times New Roman"/>
          <w:position w:val="10"/>
          <w:sz w:val="32"/>
          <w:szCs w:val="32"/>
          <w:vertAlign w:val="superscript"/>
          <w:lang w:eastAsia="ru-RU"/>
        </w:rPr>
      </w:pPr>
    </w:p>
    <w:p w:rsidR="003C10AC" w:rsidRPr="000D7A65" w:rsidRDefault="003C10AC" w:rsidP="003C10AC">
      <w:pPr>
        <w:kinsoku w:val="0"/>
        <w:overflowPunct w:val="0"/>
        <w:spacing w:before="77" w:beforeAutospacing="1" w:after="0" w:afterAutospacing="1" w:line="240" w:lineRule="auto"/>
        <w:ind w:left="547" w:hanging="547"/>
        <w:jc w:val="right"/>
        <w:textAlignment w:val="baseline"/>
        <w:rPr>
          <w:rFonts w:ascii="Times New Roman" w:eastAsia="Times New Roman" w:hAnsi="Times New Roman" w:cs="Times New Roman"/>
          <w:position w:val="10"/>
          <w:sz w:val="32"/>
          <w:szCs w:val="32"/>
          <w:vertAlign w:val="superscript"/>
          <w:lang w:eastAsia="ru-RU"/>
        </w:rPr>
      </w:pPr>
    </w:p>
    <w:p w:rsidR="003C10AC" w:rsidRPr="000D7A65" w:rsidRDefault="003C10AC" w:rsidP="003C10AC">
      <w:pPr>
        <w:rPr>
          <w:rFonts w:ascii="Times New Roman" w:eastAsia="Times New Roman" w:hAnsi="Times New Roman" w:cs="Times New Roman"/>
          <w:position w:val="10"/>
          <w:sz w:val="32"/>
          <w:szCs w:val="32"/>
          <w:vertAlign w:val="superscript"/>
          <w:lang w:eastAsia="ru-RU"/>
        </w:rPr>
      </w:pPr>
    </w:p>
    <w:p w:rsidR="0060332A" w:rsidRPr="000D7A65" w:rsidRDefault="0060332A" w:rsidP="008B12AC">
      <w:pPr>
        <w:widowControl w:val="0"/>
        <w:overflowPunct w:val="0"/>
        <w:autoSpaceDE w:val="0"/>
        <w:autoSpaceDN w:val="0"/>
        <w:adjustRightInd w:val="0"/>
        <w:spacing w:before="240" w:after="0"/>
        <w:ind w:firstLine="709"/>
        <w:jc w:val="center"/>
        <w:textAlignment w:val="baseline"/>
        <w:rPr>
          <w:rFonts w:ascii="Times New Roman" w:eastAsia="Times New Roman" w:hAnsi="Times New Roman" w:cs="Times New Roman"/>
          <w:b/>
          <w:sz w:val="28"/>
          <w:szCs w:val="28"/>
          <w:lang w:eastAsia="ru-RU"/>
        </w:rPr>
      </w:pPr>
    </w:p>
    <w:p w:rsidR="00C0390B" w:rsidRPr="000D7A65" w:rsidRDefault="00C0390B" w:rsidP="00C0390B">
      <w:pPr>
        <w:widowControl w:val="0"/>
        <w:overflowPunct w:val="0"/>
        <w:autoSpaceDE w:val="0"/>
        <w:autoSpaceDN w:val="0"/>
        <w:adjustRightInd w:val="0"/>
        <w:spacing w:before="240" w:after="0"/>
        <w:ind w:firstLine="709"/>
        <w:jc w:val="center"/>
        <w:textAlignment w:val="baseline"/>
        <w:rPr>
          <w:rFonts w:ascii="Times New Roman" w:eastAsia="Times New Roman" w:hAnsi="Times New Roman" w:cs="Times New Roman"/>
          <w:b/>
          <w:sz w:val="28"/>
          <w:szCs w:val="28"/>
          <w:lang w:eastAsia="ru-RU"/>
        </w:rPr>
      </w:pPr>
      <w:r w:rsidRPr="000D7A65">
        <w:rPr>
          <w:rFonts w:ascii="Times New Roman" w:eastAsia="Times New Roman" w:hAnsi="Times New Roman" w:cs="Times New Roman"/>
          <w:b/>
          <w:sz w:val="28"/>
          <w:szCs w:val="28"/>
          <w:lang w:eastAsia="ru-RU"/>
        </w:rPr>
        <w:lastRenderedPageBreak/>
        <w:t>Пояснительная записка</w:t>
      </w:r>
    </w:p>
    <w:p w:rsidR="000B2467" w:rsidRPr="00385E32" w:rsidRDefault="000B2467" w:rsidP="000B2467">
      <w:pPr>
        <w:pStyle w:val="a5"/>
        <w:spacing w:before="0" w:beforeAutospacing="0" w:after="0" w:afterAutospacing="0"/>
      </w:pPr>
    </w:p>
    <w:p w:rsidR="000B2467" w:rsidRDefault="000B2467" w:rsidP="000B2467">
      <w:pPr>
        <w:pStyle w:val="a5"/>
        <w:spacing w:before="0" w:beforeAutospacing="0" w:after="0" w:afterAutospacing="0"/>
        <w:ind w:firstLine="708"/>
      </w:pPr>
      <w:r w:rsidRPr="000B2467">
        <w:t>Адаптированная рабочая программа предмета «Окружающий мир» для обучающегося 4 класса с ЗПР осваивающего АООП НОО (вариант 7.2) разработана на основе следующих нормативно-правовых и инструктивно-методических документов:</w:t>
      </w:r>
    </w:p>
    <w:p w:rsidR="00D25AD0" w:rsidRPr="00D25AD0" w:rsidRDefault="00D25AD0" w:rsidP="00D25AD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1.Т</w:t>
      </w:r>
      <w:r w:rsidRPr="00D25AD0">
        <w:rPr>
          <w:rFonts w:ascii="Times New Roman" w:hAnsi="Times New Roman" w:cs="Times New Roman"/>
          <w:sz w:val="24"/>
          <w:szCs w:val="24"/>
        </w:rPr>
        <w:t>ребований ФГОС НОО обучающихся с ОВЗ для детей с ЗПР (вариант 7.2);</w:t>
      </w:r>
    </w:p>
    <w:p w:rsidR="00D25AD0" w:rsidRPr="00D25AD0" w:rsidRDefault="00D25AD0" w:rsidP="00D25AD0">
      <w:pPr>
        <w:spacing w:line="240" w:lineRule="auto"/>
        <w:jc w:val="both"/>
        <w:rPr>
          <w:rFonts w:ascii="Times New Roman" w:hAnsi="Times New Roman"/>
          <w:sz w:val="24"/>
          <w:szCs w:val="24"/>
        </w:rPr>
      </w:pPr>
      <w:r>
        <w:rPr>
          <w:rFonts w:ascii="Times New Roman" w:hAnsi="Times New Roman"/>
          <w:sz w:val="24"/>
          <w:szCs w:val="24"/>
        </w:rPr>
        <w:t xml:space="preserve"> 2.Т</w:t>
      </w:r>
      <w:r w:rsidRPr="00D25AD0">
        <w:rPr>
          <w:rFonts w:ascii="Times New Roman" w:hAnsi="Times New Roman"/>
          <w:sz w:val="24"/>
          <w:szCs w:val="24"/>
        </w:rPr>
        <w:t>ребований ФАОП НОО с ОВЗ;</w:t>
      </w:r>
    </w:p>
    <w:p w:rsidR="00D25AD0" w:rsidRPr="00D25AD0" w:rsidRDefault="00D25AD0" w:rsidP="00D25A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3.О</w:t>
      </w:r>
      <w:r w:rsidRPr="00D25AD0">
        <w:rPr>
          <w:rFonts w:ascii="Times New Roman" w:hAnsi="Times New Roman" w:cs="Times New Roman"/>
          <w:sz w:val="24"/>
          <w:szCs w:val="24"/>
        </w:rPr>
        <w:t>бразовательной програм</w:t>
      </w:r>
      <w:r w:rsidRPr="00D25AD0">
        <w:rPr>
          <w:rFonts w:ascii="Times New Roman" w:hAnsi="Times New Roman" w:cs="Times New Roman"/>
          <w:sz w:val="24"/>
          <w:szCs w:val="24"/>
        </w:rPr>
        <w:t>мы по учебному курсу «Окружающий мир</w:t>
      </w:r>
      <w:r w:rsidRPr="00D25AD0">
        <w:rPr>
          <w:rFonts w:ascii="Times New Roman" w:hAnsi="Times New Roman" w:cs="Times New Roman"/>
          <w:sz w:val="24"/>
          <w:szCs w:val="24"/>
        </w:rPr>
        <w:t>» авт.</w:t>
      </w:r>
      <w:r w:rsidRPr="00D25AD0">
        <w:rPr>
          <w:rFonts w:ascii="Times New Roman" w:hAnsi="Times New Roman" w:cs="Times New Roman"/>
          <w:sz w:val="24"/>
          <w:szCs w:val="24"/>
        </w:rPr>
        <w:t xml:space="preserve"> Плешаков А.А.</w:t>
      </w:r>
      <w:r w:rsidRPr="00D25AD0">
        <w:rPr>
          <w:rFonts w:ascii="Times New Roman" w:hAnsi="Times New Roman" w:cs="Times New Roman"/>
          <w:sz w:val="24"/>
          <w:szCs w:val="24"/>
        </w:rPr>
        <w:t>.; «Школа России»</w:t>
      </w:r>
    </w:p>
    <w:p w:rsidR="00D25AD0" w:rsidRPr="00D25AD0" w:rsidRDefault="00D25AD0" w:rsidP="00D25AD0">
      <w:pPr>
        <w:pStyle w:val="a4"/>
        <w:numPr>
          <w:ilvl w:val="0"/>
          <w:numId w:val="36"/>
        </w:numPr>
        <w:spacing w:line="240" w:lineRule="auto"/>
        <w:jc w:val="both"/>
        <w:textAlignment w:val="center"/>
        <w:rPr>
          <w:rFonts w:ascii="Times New Roman" w:hAnsi="Times New Roman"/>
          <w:sz w:val="24"/>
          <w:szCs w:val="24"/>
        </w:rPr>
      </w:pPr>
      <w:r w:rsidRPr="00D25AD0">
        <w:rPr>
          <w:rFonts w:ascii="Times New Roman" w:hAnsi="Times New Roman"/>
          <w:sz w:val="24"/>
          <w:szCs w:val="24"/>
        </w:rPr>
        <w:t>Постановления Главного государственного санитарного врача РФ от 10.07.2015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14.08.2015 N 38528) с изменениями 27.10.2020 года.</w:t>
      </w:r>
    </w:p>
    <w:p w:rsidR="00D25AD0" w:rsidRPr="00D25AD0" w:rsidRDefault="00D25AD0" w:rsidP="000B2467">
      <w:pPr>
        <w:pStyle w:val="a5"/>
        <w:spacing w:before="0" w:beforeAutospacing="0" w:after="0" w:afterAutospacing="0"/>
        <w:ind w:firstLine="708"/>
      </w:pPr>
    </w:p>
    <w:p w:rsidR="000B2467" w:rsidRPr="000B2467" w:rsidRDefault="000B2467" w:rsidP="000B2467">
      <w:pPr>
        <w:pStyle w:val="a5"/>
        <w:spacing w:before="0" w:beforeAutospacing="0" w:after="0" w:afterAutospacing="0"/>
        <w:ind w:firstLine="708"/>
        <w:jc w:val="both"/>
      </w:pPr>
      <w:bookmarkStart w:id="0" w:name="_GoBack"/>
      <w:bookmarkEnd w:id="0"/>
      <w:r w:rsidRPr="000B2467">
        <w:t>Изучение курса «Окружающий мир» в начальной школе направлено на достижение следующих целей:</w:t>
      </w:r>
    </w:p>
    <w:p w:rsidR="000B2467" w:rsidRPr="000B2467" w:rsidRDefault="000B2467" w:rsidP="000B2467">
      <w:pPr>
        <w:pStyle w:val="a5"/>
        <w:numPr>
          <w:ilvl w:val="0"/>
          <w:numId w:val="29"/>
        </w:numPr>
        <w:spacing w:before="0" w:beforeAutospacing="0" w:after="0" w:afterAutospacing="0" w:line="294" w:lineRule="atLeast"/>
        <w:ind w:left="0"/>
        <w:jc w:val="both"/>
      </w:pPr>
      <w:r w:rsidRPr="000B2467">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0B2467" w:rsidRPr="000B2467" w:rsidRDefault="000B2467" w:rsidP="000B2467">
      <w:pPr>
        <w:pStyle w:val="a5"/>
        <w:numPr>
          <w:ilvl w:val="0"/>
          <w:numId w:val="29"/>
        </w:numPr>
        <w:spacing w:before="0" w:beforeAutospacing="0" w:after="0" w:afterAutospacing="0" w:line="294" w:lineRule="atLeast"/>
        <w:ind w:left="0"/>
        <w:jc w:val="both"/>
      </w:pPr>
      <w:r w:rsidRPr="000B2467">
        <w:t>духовно-нравственное развитие и воспитание личности гражданина России в услови</w:t>
      </w:r>
      <w:r w:rsidRPr="000B2467">
        <w:softHyphen/>
        <w:t>ях культурного и конфессионального многообразия российского общества.</w:t>
      </w:r>
    </w:p>
    <w:p w:rsidR="000B2467" w:rsidRPr="000B2467" w:rsidRDefault="000B2467" w:rsidP="000B2467">
      <w:pPr>
        <w:pStyle w:val="a5"/>
        <w:spacing w:before="0" w:beforeAutospacing="0" w:after="0" w:afterAutospacing="0"/>
        <w:jc w:val="both"/>
      </w:pPr>
    </w:p>
    <w:p w:rsidR="000B2467" w:rsidRPr="000B2467" w:rsidRDefault="000B2467" w:rsidP="000B2467">
      <w:pPr>
        <w:pStyle w:val="a5"/>
        <w:spacing w:before="0" w:beforeAutospacing="0" w:after="0" w:afterAutospacing="0"/>
        <w:jc w:val="center"/>
      </w:pPr>
      <w:r w:rsidRPr="000B2467">
        <w:t>Основными задачами реализации содержания курса являются:</w:t>
      </w:r>
    </w:p>
    <w:p w:rsidR="000B2467" w:rsidRPr="000B2467" w:rsidRDefault="000B2467" w:rsidP="000B2467">
      <w:pPr>
        <w:pStyle w:val="a5"/>
        <w:numPr>
          <w:ilvl w:val="0"/>
          <w:numId w:val="30"/>
        </w:numPr>
        <w:spacing w:before="0" w:beforeAutospacing="0" w:after="0" w:afterAutospacing="0" w:line="294" w:lineRule="atLeast"/>
        <w:ind w:left="0"/>
        <w:jc w:val="both"/>
      </w:pPr>
      <w:r w:rsidRPr="000B2467">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0B2467" w:rsidRPr="000B2467" w:rsidRDefault="000B2467" w:rsidP="000B2467">
      <w:pPr>
        <w:pStyle w:val="a5"/>
        <w:numPr>
          <w:ilvl w:val="0"/>
          <w:numId w:val="30"/>
        </w:numPr>
        <w:spacing w:before="0" w:beforeAutospacing="0" w:after="0" w:afterAutospacing="0" w:line="294" w:lineRule="atLeast"/>
        <w:ind w:left="0"/>
        <w:jc w:val="both"/>
      </w:pPr>
      <w:r w:rsidRPr="000B2467">
        <w:t>осознание ребёнком ценности, целостности и многообразия окружающего мира, сво</w:t>
      </w:r>
      <w:r w:rsidRPr="000B2467">
        <w:softHyphen/>
        <w:t>его места в нём;</w:t>
      </w:r>
    </w:p>
    <w:p w:rsidR="000B2467" w:rsidRPr="000B2467" w:rsidRDefault="000B2467" w:rsidP="000B2467">
      <w:pPr>
        <w:pStyle w:val="a5"/>
        <w:numPr>
          <w:ilvl w:val="0"/>
          <w:numId w:val="30"/>
        </w:numPr>
        <w:spacing w:before="0" w:beforeAutospacing="0" w:after="0" w:afterAutospacing="0" w:line="294" w:lineRule="atLeast"/>
        <w:ind w:left="0"/>
        <w:jc w:val="both"/>
      </w:pPr>
      <w:r w:rsidRPr="000B2467">
        <w:t>формирование модели безопасного поведения в условиях повседневной жизни и в различных опасных и чрезвычайных ситуациях;</w:t>
      </w:r>
    </w:p>
    <w:p w:rsidR="000B2467" w:rsidRPr="000B2467" w:rsidRDefault="000B2467" w:rsidP="000B2467">
      <w:pPr>
        <w:pStyle w:val="a5"/>
        <w:numPr>
          <w:ilvl w:val="0"/>
          <w:numId w:val="30"/>
        </w:numPr>
        <w:spacing w:before="0" w:beforeAutospacing="0" w:after="0" w:afterAutospacing="0" w:line="294" w:lineRule="atLeast"/>
        <w:ind w:left="0"/>
        <w:jc w:val="both"/>
      </w:pPr>
      <w:r w:rsidRPr="000B2467">
        <w:t>формирование психологической культуры и компетенции для обеспечения эффек</w:t>
      </w:r>
      <w:r w:rsidRPr="000B2467">
        <w:softHyphen/>
        <w:t>тивного и безопасного взаимодействия в социуме.</w:t>
      </w:r>
    </w:p>
    <w:p w:rsidR="000B2467" w:rsidRPr="000B2467" w:rsidRDefault="000B2467" w:rsidP="000B2467">
      <w:pPr>
        <w:pStyle w:val="a5"/>
        <w:spacing w:before="0" w:beforeAutospacing="0" w:after="0" w:afterAutospacing="0"/>
        <w:ind w:firstLine="708"/>
        <w:jc w:val="both"/>
      </w:pPr>
      <w:r w:rsidRPr="000B2467">
        <w:t>Содержание курса охватывает весьма широкий круг вопросов: от элементарных прав и личной гигиены до знаний о нашей планете, о странах и народах мира. При этом человек природа и общество рассматриваются в их неразрывном, органичном единстве.</w:t>
      </w:r>
    </w:p>
    <w:p w:rsidR="000B2467" w:rsidRPr="000B2467" w:rsidRDefault="000B2467" w:rsidP="000B2467">
      <w:pPr>
        <w:pStyle w:val="a5"/>
        <w:spacing w:before="0" w:beforeAutospacing="0" w:after="0" w:afterAutospacing="0"/>
        <w:ind w:firstLine="708"/>
        <w:jc w:val="both"/>
      </w:pPr>
      <w:r w:rsidRPr="000B2467">
        <w:t>Многообразие как форма существования мира ярко проявляет себя и в природной, и в социальной сфере. На основе интеграции естественнонаучных,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w:t>
      </w:r>
    </w:p>
    <w:p w:rsidR="000B2467" w:rsidRPr="000B2467" w:rsidRDefault="000B2467" w:rsidP="000B2467">
      <w:pPr>
        <w:pStyle w:val="a5"/>
        <w:spacing w:before="0" w:beforeAutospacing="0" w:after="0" w:afterAutospacing="0"/>
        <w:ind w:firstLine="708"/>
        <w:jc w:val="both"/>
      </w:pPr>
      <w:r w:rsidRPr="000B2467">
        <w:t>Идея экологической целостности мира реализуется через раскрытие разнообразных экологических связей: между неживой природой и живой, внутри живой природы, между природой и человеком.</w:t>
      </w:r>
    </w:p>
    <w:p w:rsidR="000B2467" w:rsidRPr="000B2467" w:rsidRDefault="000B2467" w:rsidP="000B2467">
      <w:pPr>
        <w:pStyle w:val="a5"/>
        <w:spacing w:before="0" w:beforeAutospacing="0" w:after="0" w:afterAutospacing="0"/>
        <w:ind w:firstLine="708"/>
        <w:jc w:val="both"/>
      </w:pPr>
      <w:r w:rsidRPr="000B2467">
        <w:t>Уважение к миру - это своего рода формула нового отношения к окружающему, осно</w:t>
      </w:r>
      <w:r w:rsidRPr="000B2467">
        <w:softHyphen/>
        <w:t>ванного на признании самоценности сущего, на включении в нравственную сферу отноше</w:t>
      </w:r>
      <w:r w:rsidRPr="000B2467">
        <w:softHyphen/>
        <w:t>ния не только к другим людям, но и к природе, к рукотворному миру, к культурному достоя</w:t>
      </w:r>
      <w:r w:rsidRPr="000B2467">
        <w:softHyphen/>
        <w:t>нию народов России и всего человечества.</w:t>
      </w:r>
    </w:p>
    <w:p w:rsidR="000B2467" w:rsidRPr="000B2467" w:rsidRDefault="000B2467" w:rsidP="000B2467">
      <w:pPr>
        <w:pStyle w:val="a5"/>
        <w:spacing w:before="0" w:beforeAutospacing="0" w:after="0" w:afterAutospacing="0"/>
        <w:ind w:firstLine="708"/>
        <w:jc w:val="both"/>
      </w:pPr>
      <w:r w:rsidRPr="000B2467">
        <w:lastRenderedPageBreak/>
        <w:t>Курс «Окружающий мир» для четвёртого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w:t>
      </w:r>
      <w:r w:rsidRPr="000B2467">
        <w:softHyphen/>
        <w:t>де, ставить опыты, соблюдать правила поведения в мире природы и людей, правила здоро</w:t>
      </w:r>
      <w:r w:rsidRPr="000B2467">
        <w:softHyphen/>
        <w:t>вого Образа жизни.</w:t>
      </w:r>
    </w:p>
    <w:p w:rsidR="000B2467" w:rsidRPr="000B2467" w:rsidRDefault="000B2467" w:rsidP="000B2467">
      <w:pPr>
        <w:pStyle w:val="a5"/>
        <w:spacing w:before="0" w:beforeAutospacing="0" w:after="0" w:afterAutospacing="0"/>
        <w:ind w:firstLine="708"/>
        <w:jc w:val="both"/>
      </w:pPr>
      <w:r w:rsidRPr="000B2467">
        <w:t>Знакомство с началами естественных и социально-гуманитарных наук в их единстве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w:t>
      </w:r>
    </w:p>
    <w:p w:rsidR="000B2467" w:rsidRPr="000B2467" w:rsidRDefault="000B2467" w:rsidP="000B2467">
      <w:pPr>
        <w:pStyle w:val="a5"/>
        <w:spacing w:before="0" w:beforeAutospacing="0" w:after="0" w:afterAutospacing="0"/>
        <w:ind w:firstLine="708"/>
        <w:jc w:val="both"/>
      </w:pPr>
      <w:r w:rsidRPr="000B2467">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w:t>
      </w:r>
      <w:r w:rsidRPr="000B2467">
        <w:softHyphen/>
        <w:t>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характеpa,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w:t>
      </w:r>
      <w:r w:rsidRPr="000B2467">
        <w:softHyphen/>
        <w:t>ты, обеспечивающие непосредственное взаимодействие ребёнка с окружающим миром. За</w:t>
      </w:r>
      <w:r w:rsidRPr="000B2467">
        <w:softHyphen/>
        <w:t>нятия могут проводиться не только в классе, но и на улице, в лесу, парке, музее и т.д. Боль</w:t>
      </w:r>
      <w:r w:rsidRPr="000B2467">
        <w:softHyphen/>
        <w:t>шое значение для достижения планируемых результатов имеет организация проектной дея</w:t>
      </w:r>
      <w:r w:rsidRPr="000B2467">
        <w:softHyphen/>
        <w:t>тельности учащихся, которая предусмотрена в каждом разделе программы.</w:t>
      </w:r>
    </w:p>
    <w:p w:rsidR="000B2467" w:rsidRPr="000B2467" w:rsidRDefault="000B2467" w:rsidP="000B2467">
      <w:pPr>
        <w:pStyle w:val="a5"/>
        <w:spacing w:before="0" w:beforeAutospacing="0" w:after="0" w:afterAutospacing="0"/>
        <w:ind w:firstLine="708"/>
        <w:jc w:val="both"/>
      </w:pPr>
      <w:r w:rsidRPr="000B2467">
        <w:t>В соответствии с ведущими идеями, особое значение при реализации программы имеют новые для практики начальной школы виды деятельности учащихся, к которым относятся:</w:t>
      </w:r>
    </w:p>
    <w:p w:rsidR="000B2467" w:rsidRPr="000B2467" w:rsidRDefault="000B2467" w:rsidP="000B2467">
      <w:pPr>
        <w:pStyle w:val="a5"/>
        <w:numPr>
          <w:ilvl w:val="0"/>
          <w:numId w:val="31"/>
        </w:numPr>
        <w:spacing w:before="0" w:beforeAutospacing="0" w:after="0" w:afterAutospacing="0" w:line="294" w:lineRule="atLeast"/>
        <w:ind w:left="0"/>
        <w:jc w:val="both"/>
      </w:pPr>
      <w:r w:rsidRPr="000B2467">
        <w:t>распознавание природных объектов с помощью специально разработанного для на</w:t>
      </w:r>
      <w:r w:rsidRPr="000B2467">
        <w:softHyphen/>
        <w:t>чальной школы атласа-определителя;</w:t>
      </w:r>
    </w:p>
    <w:p w:rsidR="000B2467" w:rsidRPr="000B2467" w:rsidRDefault="000B2467" w:rsidP="000B2467">
      <w:pPr>
        <w:pStyle w:val="a5"/>
        <w:numPr>
          <w:ilvl w:val="0"/>
          <w:numId w:val="31"/>
        </w:numPr>
        <w:spacing w:before="0" w:beforeAutospacing="0" w:after="0" w:afterAutospacing="0" w:line="294" w:lineRule="atLeast"/>
        <w:ind w:left="0"/>
        <w:jc w:val="both"/>
      </w:pPr>
      <w:r w:rsidRPr="000B2467">
        <w:t>моделирование экологических связей с помощью графических и динамических схем (моделей);</w:t>
      </w:r>
    </w:p>
    <w:p w:rsidR="000B2467" w:rsidRPr="000B2467" w:rsidRDefault="000B2467" w:rsidP="000B2467">
      <w:pPr>
        <w:pStyle w:val="a5"/>
        <w:numPr>
          <w:ilvl w:val="0"/>
          <w:numId w:val="31"/>
        </w:numPr>
        <w:spacing w:before="0" w:beforeAutospacing="0" w:after="0" w:afterAutospacing="0" w:line="294" w:lineRule="atLeast"/>
        <w:ind w:left="0"/>
        <w:jc w:val="both"/>
      </w:pPr>
      <w:r w:rsidRPr="000B2467">
        <w:t>эколого-этическая деятельность, включающая анализ собственного отношения к ми</w:t>
      </w:r>
      <w:r w:rsidRPr="000B2467">
        <w:softHyphen/>
        <w:t>ру природы и поведения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0B2467" w:rsidRPr="000B2467" w:rsidRDefault="000B2467" w:rsidP="000B2467">
      <w:pPr>
        <w:pStyle w:val="a5"/>
        <w:spacing w:before="0" w:beforeAutospacing="0" w:after="0" w:afterAutospacing="0"/>
        <w:jc w:val="both"/>
      </w:pPr>
      <w:r w:rsidRPr="000B2467">
        <w:t>В соответствии с Образовательной программой школы, на изучение кур</w:t>
      </w:r>
      <w:r w:rsidR="00025B7B">
        <w:t>са «Окружаю</w:t>
      </w:r>
      <w:r w:rsidR="00025B7B">
        <w:softHyphen/>
        <w:t>щий мир» отведено 70</w:t>
      </w:r>
      <w:r w:rsidRPr="000B2467">
        <w:t xml:space="preserve"> часов в год, 2 часа в неделю.</w:t>
      </w:r>
    </w:p>
    <w:p w:rsidR="000B2467" w:rsidRPr="000B2467" w:rsidRDefault="000B2467" w:rsidP="000B2467">
      <w:pPr>
        <w:pStyle w:val="a5"/>
        <w:spacing w:before="0" w:beforeAutospacing="0" w:after="0" w:afterAutospacing="0"/>
        <w:jc w:val="both"/>
      </w:pPr>
      <w:r w:rsidRPr="000B2467">
        <w:t>Для реализации программного содержания используется учебное пособие:</w:t>
      </w:r>
    </w:p>
    <w:p w:rsidR="000B2467" w:rsidRPr="000B2467" w:rsidRDefault="000B2467" w:rsidP="000B2467">
      <w:pPr>
        <w:pStyle w:val="a5"/>
        <w:shd w:val="clear" w:color="auto" w:fill="FFFFFF"/>
        <w:spacing w:before="0" w:beforeAutospacing="0" w:after="0" w:afterAutospacing="0"/>
        <w:jc w:val="both"/>
      </w:pPr>
      <w:r w:rsidRPr="000B2467">
        <w:t>Плешаков А.А., Крючкова Е.А. Окружающий мир. 4 класс: учебник для общеобразовательных учреждений. В 2-х частях. - М.: Просвещение, 2013.</w:t>
      </w:r>
    </w:p>
    <w:p w:rsidR="00CD61B7" w:rsidRPr="000B2467" w:rsidRDefault="000B2467" w:rsidP="000B2467">
      <w:pPr>
        <w:pStyle w:val="afb"/>
        <w:jc w:val="both"/>
        <w:rPr>
          <w:rFonts w:ascii="Times New Roman" w:hAnsi="Times New Roman" w:cs="Times New Roman"/>
          <w:bCs/>
          <w:color w:val="FF0000"/>
          <w:sz w:val="24"/>
          <w:szCs w:val="24"/>
        </w:rPr>
      </w:pPr>
      <w:r w:rsidRPr="000B2467">
        <w:rPr>
          <w:rFonts w:ascii="Times New Roman" w:eastAsia="Times New Roman" w:hAnsi="Times New Roman" w:cs="Times New Roman"/>
          <w:sz w:val="24"/>
          <w:szCs w:val="24"/>
          <w:lang w:eastAsia="ru-RU"/>
        </w:rPr>
        <w:t xml:space="preserve">  </w:t>
      </w:r>
      <w:r w:rsidR="00CD61B7" w:rsidRPr="000B2467">
        <w:rPr>
          <w:rFonts w:ascii="Times New Roman" w:hAnsi="Times New Roman" w:cs="Times New Roman"/>
          <w:sz w:val="24"/>
          <w:szCs w:val="24"/>
        </w:rPr>
        <w:t xml:space="preserve">Рабочая программа курса </w:t>
      </w:r>
      <w:r w:rsidR="001A6B86" w:rsidRPr="000B2467">
        <w:rPr>
          <w:rFonts w:ascii="Times New Roman" w:hAnsi="Times New Roman" w:cs="Times New Roman"/>
          <w:sz w:val="24"/>
          <w:szCs w:val="24"/>
        </w:rPr>
        <w:t>окружающий мир</w:t>
      </w:r>
      <w:r w:rsidR="00CD61B7" w:rsidRPr="000B2467">
        <w:rPr>
          <w:rFonts w:ascii="Times New Roman" w:hAnsi="Times New Roman" w:cs="Times New Roman"/>
          <w:sz w:val="24"/>
          <w:szCs w:val="24"/>
        </w:rPr>
        <w:t xml:space="preserve"> в 4 классе предусматривает проведение:</w:t>
      </w:r>
    </w:p>
    <w:p w:rsidR="00CD61B7" w:rsidRPr="000B2467" w:rsidRDefault="00572406" w:rsidP="002B2B34">
      <w:pPr>
        <w:tabs>
          <w:tab w:val="left" w:pos="3686"/>
        </w:tabs>
        <w:spacing w:after="0" w:line="240" w:lineRule="auto"/>
        <w:rPr>
          <w:rFonts w:ascii="Times New Roman" w:hAnsi="Times New Roman" w:cs="Times New Roman"/>
          <w:sz w:val="24"/>
          <w:szCs w:val="24"/>
        </w:rPr>
      </w:pPr>
      <w:r w:rsidRPr="000B2467">
        <w:rPr>
          <w:rFonts w:ascii="Times New Roman" w:hAnsi="Times New Roman" w:cs="Times New Roman"/>
          <w:sz w:val="24"/>
          <w:szCs w:val="24"/>
        </w:rPr>
        <w:t xml:space="preserve">- </w:t>
      </w:r>
      <w:r w:rsidR="00CD61B7" w:rsidRPr="000B2467">
        <w:rPr>
          <w:rFonts w:ascii="Times New Roman" w:hAnsi="Times New Roman" w:cs="Times New Roman"/>
          <w:sz w:val="24"/>
          <w:szCs w:val="24"/>
        </w:rPr>
        <w:t xml:space="preserve">проверочные работы – </w:t>
      </w:r>
      <w:r w:rsidR="002B1E21" w:rsidRPr="000B2467">
        <w:rPr>
          <w:rFonts w:ascii="Times New Roman" w:hAnsi="Times New Roman" w:cs="Times New Roman"/>
          <w:sz w:val="24"/>
          <w:szCs w:val="24"/>
        </w:rPr>
        <w:t>9</w:t>
      </w:r>
      <w:r w:rsidR="00CD61B7" w:rsidRPr="000B2467">
        <w:rPr>
          <w:rFonts w:ascii="Times New Roman" w:hAnsi="Times New Roman" w:cs="Times New Roman"/>
          <w:sz w:val="24"/>
          <w:szCs w:val="24"/>
        </w:rPr>
        <w:t>;</w:t>
      </w:r>
    </w:p>
    <w:p w:rsidR="002B1948" w:rsidRPr="000B2467" w:rsidRDefault="00572406" w:rsidP="002B2B34">
      <w:pPr>
        <w:tabs>
          <w:tab w:val="left" w:pos="3686"/>
        </w:tabs>
        <w:spacing w:after="0" w:line="240" w:lineRule="auto"/>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 xml:space="preserve">- </w:t>
      </w:r>
      <w:r w:rsidR="00CD61B7" w:rsidRPr="000B2467">
        <w:rPr>
          <w:rFonts w:ascii="Times New Roman" w:eastAsia="Times New Roman" w:hAnsi="Times New Roman" w:cs="Times New Roman"/>
          <w:sz w:val="24"/>
          <w:szCs w:val="24"/>
          <w:lang w:eastAsia="ru-RU"/>
        </w:rPr>
        <w:t>тесты</w:t>
      </w:r>
      <w:r w:rsidR="002B1948" w:rsidRPr="000B2467">
        <w:rPr>
          <w:rFonts w:ascii="Times New Roman" w:eastAsia="Times New Roman" w:hAnsi="Times New Roman" w:cs="Times New Roman"/>
          <w:sz w:val="24"/>
          <w:szCs w:val="24"/>
          <w:lang w:eastAsia="ru-RU"/>
        </w:rPr>
        <w:t xml:space="preserve"> – 1</w:t>
      </w:r>
      <w:r w:rsidR="002B1E21" w:rsidRPr="000B2467">
        <w:rPr>
          <w:rFonts w:ascii="Times New Roman" w:eastAsia="Times New Roman" w:hAnsi="Times New Roman" w:cs="Times New Roman"/>
          <w:sz w:val="24"/>
          <w:szCs w:val="24"/>
          <w:lang w:eastAsia="ru-RU"/>
        </w:rPr>
        <w:t>4</w:t>
      </w:r>
    </w:p>
    <w:p w:rsidR="002B1948" w:rsidRPr="000B2467" w:rsidRDefault="002B1E21" w:rsidP="002B2B34">
      <w:pPr>
        <w:spacing w:after="0" w:line="240" w:lineRule="auto"/>
        <w:rPr>
          <w:rFonts w:ascii="Times New Roman" w:hAnsi="Times New Roman" w:cs="Times New Roman"/>
          <w:sz w:val="24"/>
          <w:szCs w:val="24"/>
        </w:rPr>
      </w:pPr>
      <w:r w:rsidRPr="000B2467">
        <w:rPr>
          <w:rFonts w:ascii="Times New Roman" w:eastAsia="Times New Roman" w:hAnsi="Times New Roman" w:cs="Times New Roman"/>
          <w:sz w:val="24"/>
          <w:szCs w:val="24"/>
          <w:lang w:eastAsia="ru-RU"/>
        </w:rPr>
        <w:t>итоговая проверочная работа -1.</w:t>
      </w:r>
    </w:p>
    <w:p w:rsidR="000B2467" w:rsidRPr="000B2467" w:rsidRDefault="000B2467" w:rsidP="000B2467">
      <w:pPr>
        <w:pStyle w:val="afb"/>
        <w:jc w:val="center"/>
        <w:rPr>
          <w:rFonts w:ascii="Times New Roman" w:hAnsi="Times New Roman" w:cs="Times New Roman"/>
          <w:b/>
          <w:sz w:val="24"/>
          <w:szCs w:val="24"/>
        </w:rPr>
      </w:pPr>
      <w:bookmarkStart w:id="1" w:name="bookmark8"/>
      <w:r w:rsidRPr="000B2467">
        <w:rPr>
          <w:rFonts w:ascii="Times New Roman" w:hAnsi="Times New Roman" w:cs="Times New Roman"/>
          <w:b/>
          <w:sz w:val="24"/>
          <w:szCs w:val="24"/>
        </w:rPr>
        <w:t>Общая характеристика и коррекционно-развивающее значение учебного предмета</w:t>
      </w:r>
    </w:p>
    <w:p w:rsidR="000B2467" w:rsidRPr="000B2467" w:rsidRDefault="000B2467" w:rsidP="000B2467">
      <w:pPr>
        <w:pStyle w:val="afb"/>
        <w:jc w:val="both"/>
        <w:rPr>
          <w:rFonts w:ascii="Times New Roman" w:hAnsi="Times New Roman" w:cs="Times New Roman"/>
          <w:sz w:val="24"/>
          <w:szCs w:val="24"/>
        </w:rPr>
      </w:pPr>
    </w:p>
    <w:p w:rsidR="000B2467" w:rsidRPr="000B2467" w:rsidRDefault="000B2467" w:rsidP="000B2467">
      <w:pPr>
        <w:pStyle w:val="afb"/>
        <w:ind w:firstLine="708"/>
        <w:jc w:val="both"/>
        <w:rPr>
          <w:rFonts w:ascii="Times New Roman" w:hAnsi="Times New Roman" w:cs="Times New Roman"/>
          <w:sz w:val="24"/>
          <w:szCs w:val="24"/>
        </w:rPr>
      </w:pPr>
      <w:r w:rsidRPr="000B2467">
        <w:rPr>
          <w:rFonts w:ascii="Times New Roman" w:hAnsi="Times New Roman" w:cs="Times New Roman"/>
          <w:sz w:val="24"/>
          <w:szCs w:val="24"/>
        </w:rPr>
        <w:t xml:space="preserve">Включение учебного предмета «Окружающий мир» в качестве обязательного для детей, получающих образование по варианту 7.2 обусловлено не только «цензовым» характером их образования. Этот предмет, как никакой другой, способствует </w:t>
      </w:r>
      <w:r w:rsidRPr="000B2467">
        <w:rPr>
          <w:rFonts w:ascii="Times New Roman" w:hAnsi="Times New Roman" w:cs="Times New Roman"/>
          <w:sz w:val="24"/>
          <w:szCs w:val="24"/>
        </w:rPr>
        <w:lastRenderedPageBreak/>
        <w:t>формированию картины природного и социального мира. Учащиеся с ЗПР преимущественно не умеют:</w:t>
      </w:r>
    </w:p>
    <w:p w:rsidR="000B2467" w:rsidRPr="000B2467" w:rsidRDefault="000B2467" w:rsidP="000B2467">
      <w:pPr>
        <w:pStyle w:val="afb"/>
        <w:numPr>
          <w:ilvl w:val="0"/>
          <w:numId w:val="32"/>
        </w:numPr>
        <w:jc w:val="both"/>
        <w:rPr>
          <w:rFonts w:ascii="Times New Roman" w:hAnsi="Times New Roman" w:cs="Times New Roman"/>
          <w:sz w:val="24"/>
          <w:szCs w:val="24"/>
        </w:rPr>
      </w:pPr>
      <w:r w:rsidRPr="000B2467">
        <w:rPr>
          <w:rFonts w:ascii="Times New Roman" w:hAnsi="Times New Roman" w:cs="Times New Roman"/>
          <w:sz w:val="24"/>
          <w:szCs w:val="24"/>
        </w:rPr>
        <w:t>вести отдельные наблюдения за предметами и явлениями окружающего мира, не могут вспомнить и словесно обозначить даже то, что они многократно видели;</w:t>
      </w:r>
    </w:p>
    <w:p w:rsidR="000B2467" w:rsidRPr="000B2467" w:rsidRDefault="000B2467" w:rsidP="000B2467">
      <w:pPr>
        <w:pStyle w:val="afb"/>
        <w:numPr>
          <w:ilvl w:val="0"/>
          <w:numId w:val="32"/>
        </w:numPr>
        <w:jc w:val="both"/>
        <w:rPr>
          <w:rFonts w:ascii="Times New Roman" w:hAnsi="Times New Roman" w:cs="Times New Roman"/>
          <w:sz w:val="24"/>
          <w:szCs w:val="24"/>
        </w:rPr>
      </w:pPr>
      <w:r w:rsidRPr="000B2467">
        <w:rPr>
          <w:rFonts w:ascii="Times New Roman" w:hAnsi="Times New Roman" w:cs="Times New Roman"/>
          <w:sz w:val="24"/>
          <w:szCs w:val="24"/>
        </w:rPr>
        <w:t>задавать вопросы и рассказывать о своих наблюдениях;</w:t>
      </w:r>
    </w:p>
    <w:p w:rsidR="000B2467" w:rsidRPr="000B2467" w:rsidRDefault="000B2467" w:rsidP="000B2467">
      <w:pPr>
        <w:pStyle w:val="afb"/>
        <w:numPr>
          <w:ilvl w:val="0"/>
          <w:numId w:val="32"/>
        </w:numPr>
        <w:jc w:val="both"/>
        <w:rPr>
          <w:rFonts w:ascii="Times New Roman" w:hAnsi="Times New Roman" w:cs="Times New Roman"/>
          <w:sz w:val="24"/>
          <w:szCs w:val="24"/>
        </w:rPr>
      </w:pPr>
      <w:r w:rsidRPr="000B2467">
        <w:rPr>
          <w:rFonts w:ascii="Times New Roman" w:hAnsi="Times New Roman" w:cs="Times New Roman"/>
          <w:sz w:val="24"/>
          <w:szCs w:val="24"/>
        </w:rPr>
        <w:t>целенаправленно сравнивать предметы, объекты, явления;</w:t>
      </w:r>
    </w:p>
    <w:p w:rsidR="000B2467" w:rsidRPr="000B2467" w:rsidRDefault="000B2467" w:rsidP="000B2467">
      <w:pPr>
        <w:pStyle w:val="afb"/>
        <w:numPr>
          <w:ilvl w:val="0"/>
          <w:numId w:val="32"/>
        </w:numPr>
        <w:jc w:val="both"/>
        <w:rPr>
          <w:rFonts w:ascii="Times New Roman" w:hAnsi="Times New Roman" w:cs="Times New Roman"/>
          <w:sz w:val="24"/>
          <w:szCs w:val="24"/>
        </w:rPr>
      </w:pPr>
      <w:r w:rsidRPr="000B2467">
        <w:rPr>
          <w:rFonts w:ascii="Times New Roman" w:hAnsi="Times New Roman" w:cs="Times New Roman"/>
          <w:sz w:val="24"/>
          <w:szCs w:val="24"/>
        </w:rPr>
        <w:t>выделять существенные и не существенные признаки в различных объектах и явлениях окружающей действительности.</w:t>
      </w:r>
    </w:p>
    <w:p w:rsidR="000B2467" w:rsidRPr="000B2467" w:rsidRDefault="000B2467" w:rsidP="000B2467">
      <w:pPr>
        <w:pStyle w:val="afb"/>
        <w:ind w:firstLine="360"/>
        <w:jc w:val="both"/>
        <w:rPr>
          <w:rFonts w:ascii="Times New Roman" w:hAnsi="Times New Roman" w:cs="Times New Roman"/>
          <w:sz w:val="24"/>
          <w:szCs w:val="24"/>
        </w:rPr>
      </w:pPr>
      <w:r w:rsidRPr="000B2467">
        <w:rPr>
          <w:rFonts w:ascii="Times New Roman" w:hAnsi="Times New Roman" w:cs="Times New Roman"/>
          <w:sz w:val="24"/>
          <w:szCs w:val="24"/>
        </w:rPr>
        <w:t>Практическая направленность этого учебного предмета может способствовать повышению сниженной познавательной активности учащихся с ЗПР, пробуждению интереса к природному и социальному окружению. Через предметное содержание у детей формируется элементарная система знаний о природе и обществе. Помимо этого достигаются запланированные личностные результаты образования: осознание себя как гражданина России, формирование чувства гордости за свою Родину, российский народ и историю России, своей этнической и национальной принадлежности, формирование уважительного отношения к иному мнению, истории и культуре других народов.</w:t>
      </w:r>
    </w:p>
    <w:p w:rsidR="000B2467" w:rsidRPr="000B2467" w:rsidRDefault="000B2467" w:rsidP="000B2467">
      <w:pPr>
        <w:pStyle w:val="afb"/>
        <w:ind w:firstLine="360"/>
        <w:jc w:val="both"/>
        <w:rPr>
          <w:rFonts w:ascii="Times New Roman" w:hAnsi="Times New Roman" w:cs="Times New Roman"/>
          <w:sz w:val="24"/>
          <w:szCs w:val="24"/>
        </w:rPr>
      </w:pPr>
      <w:r w:rsidRPr="000B2467">
        <w:rPr>
          <w:rFonts w:ascii="Times New Roman" w:hAnsi="Times New Roman" w:cs="Times New Roman"/>
          <w:sz w:val="24"/>
          <w:szCs w:val="24"/>
        </w:rPr>
        <w:t>В соответствии с ФГОС обучение предполагает усиленное внимание к формированию у детей понимания того, в какой стране они живут, закрепление знаний о государственной символике, многонациональном народе нашей страны, закладывает основы этнической толерантности. Специальное внимание уделяется уточнению представлений о семье, профессиях, прошлом и будущем, в том числе индивидуальном.</w:t>
      </w:r>
    </w:p>
    <w:p w:rsidR="000B2467" w:rsidRPr="000B2467" w:rsidRDefault="000B2467" w:rsidP="000B2467">
      <w:pPr>
        <w:pStyle w:val="afb"/>
        <w:ind w:firstLine="360"/>
        <w:jc w:val="both"/>
        <w:rPr>
          <w:rFonts w:ascii="Times New Roman" w:hAnsi="Times New Roman" w:cs="Times New Roman"/>
          <w:sz w:val="24"/>
          <w:szCs w:val="24"/>
        </w:rPr>
      </w:pPr>
      <w:r w:rsidRPr="000B2467">
        <w:rPr>
          <w:rFonts w:ascii="Times New Roman" w:hAnsi="Times New Roman" w:cs="Times New Roman"/>
          <w:sz w:val="24"/>
          <w:szCs w:val="24"/>
        </w:rPr>
        <w:t>Изучение предмета имеет большое воспитательное значение. Он учит любить природу, беречь ее, а также принимать меры по сохранению своего здоровья. Обучение происходит с опорой на учебник А.А. Плешакова «Окружающий мир». Разработана специальная рабочая тетрадь, позволяющая конкретизировать и уточнить учебное содержание. Специфика познавательной деятельности учащихся и их особые образовательные потребности потребовали внесения весьма существенных поправок в предложенную учебником последовательность изучения тем.</w:t>
      </w:r>
    </w:p>
    <w:p w:rsidR="000B2467" w:rsidRPr="000B2467" w:rsidRDefault="000B2467" w:rsidP="000B2467">
      <w:pPr>
        <w:pStyle w:val="afb"/>
        <w:ind w:firstLine="360"/>
        <w:jc w:val="both"/>
        <w:rPr>
          <w:rFonts w:ascii="Times New Roman" w:hAnsi="Times New Roman" w:cs="Times New Roman"/>
          <w:sz w:val="24"/>
          <w:szCs w:val="24"/>
        </w:rPr>
      </w:pPr>
      <w:r w:rsidRPr="000B2467">
        <w:rPr>
          <w:rFonts w:ascii="Times New Roman" w:hAnsi="Times New Roman" w:cs="Times New Roman"/>
          <w:sz w:val="24"/>
          <w:szCs w:val="24"/>
        </w:rPr>
        <w:t>Для получения более точных представлений обязательно планируются экскурсии, где ребенок через чувственное восприятие формирует представления об определенном характере погоды, особенностях явлений неживой природы, определяет состояние растительного мира в конкретный сезон, а также обращает внимание учащихся на характер труда людей, социальные явления.</w:t>
      </w:r>
    </w:p>
    <w:p w:rsidR="000B2467" w:rsidRPr="000B2467" w:rsidRDefault="000B2467" w:rsidP="000B2467">
      <w:pPr>
        <w:pStyle w:val="afb"/>
        <w:ind w:firstLine="360"/>
        <w:jc w:val="both"/>
        <w:rPr>
          <w:rFonts w:ascii="Times New Roman" w:hAnsi="Times New Roman" w:cs="Times New Roman"/>
          <w:sz w:val="24"/>
          <w:szCs w:val="24"/>
        </w:rPr>
      </w:pPr>
      <w:r w:rsidRPr="000B2467">
        <w:rPr>
          <w:rFonts w:ascii="Times New Roman" w:hAnsi="Times New Roman" w:cs="Times New Roman"/>
          <w:sz w:val="24"/>
          <w:szCs w:val="24"/>
        </w:rPr>
        <w:t>Таким образом, все предметное содержание, предусмотренное программой, предполагает в первую очередь коррекционно-развивающий эффект.</w:t>
      </w:r>
    </w:p>
    <w:p w:rsidR="000B2467" w:rsidRPr="000B2467" w:rsidRDefault="000B2467" w:rsidP="000B2467">
      <w:pPr>
        <w:pStyle w:val="afb"/>
        <w:ind w:firstLine="360"/>
        <w:jc w:val="both"/>
        <w:rPr>
          <w:rFonts w:ascii="Times New Roman" w:hAnsi="Times New Roman" w:cs="Times New Roman"/>
          <w:sz w:val="24"/>
          <w:szCs w:val="24"/>
        </w:rPr>
      </w:pPr>
      <w:r w:rsidRPr="000B2467">
        <w:rPr>
          <w:rFonts w:ascii="Times New Roman" w:hAnsi="Times New Roman" w:cs="Times New Roman"/>
          <w:sz w:val="24"/>
          <w:szCs w:val="24"/>
        </w:rPr>
        <w:t>Формируется информационно-содержательный компонент познавательной деятельности, совершенствуется аналитико-синтетическая деятельность, улучшаются возможности связного высказывания. Таким образом, осуществляется накопление первоначальных знаний, умений, необходимых для успешного освоения дальнейшей программы обучения.</w:t>
      </w:r>
    </w:p>
    <w:p w:rsidR="000B2467" w:rsidRPr="000B2467" w:rsidRDefault="000B2467" w:rsidP="000B2467">
      <w:pPr>
        <w:pStyle w:val="afb"/>
        <w:ind w:firstLine="360"/>
        <w:jc w:val="both"/>
        <w:rPr>
          <w:rFonts w:ascii="Times New Roman" w:hAnsi="Times New Roman" w:cs="Times New Roman"/>
          <w:sz w:val="24"/>
          <w:szCs w:val="24"/>
        </w:rPr>
      </w:pPr>
      <w:r w:rsidRPr="000B2467">
        <w:rPr>
          <w:rFonts w:ascii="Times New Roman" w:hAnsi="Times New Roman" w:cs="Times New Roman"/>
          <w:sz w:val="24"/>
          <w:szCs w:val="24"/>
        </w:rPr>
        <w:t>Коррекционно-развивающее значение предмета обеспечивается организацией процесса обучения с учетом специфики усвоения знаний, умений и навыков учащихся с ЗПР, «пошаговым» предъявлением материала, опорой на практический опыт и непосредственные впечатления, многократным повторением, обучением переносу усвоенных знаний в новые ситуации взаимодействия с действительностью, а также упрощением системы учебно-познавательных задач, решаемых в ходе обучения предмету.</w:t>
      </w:r>
    </w:p>
    <w:p w:rsidR="000B2467" w:rsidRPr="000B2467" w:rsidRDefault="000B2467" w:rsidP="000B2467">
      <w:pPr>
        <w:pStyle w:val="afb"/>
        <w:ind w:firstLine="360"/>
        <w:jc w:val="both"/>
        <w:rPr>
          <w:rFonts w:ascii="Times New Roman" w:hAnsi="Times New Roman" w:cs="Times New Roman"/>
          <w:sz w:val="24"/>
          <w:szCs w:val="24"/>
        </w:rPr>
      </w:pPr>
      <w:r w:rsidRPr="000B2467">
        <w:rPr>
          <w:rFonts w:ascii="Times New Roman" w:hAnsi="Times New Roman" w:cs="Times New Roman"/>
          <w:sz w:val="24"/>
          <w:szCs w:val="24"/>
        </w:rPr>
        <w:t>Учитель начальных классов может активно привлекать родителей учащегося к изучению предмета «Окружающий мир», поскольку только с их помощью может быть усвоено предметное содержание и повышена степень жизненной компетентности ребенка.</w:t>
      </w:r>
    </w:p>
    <w:p w:rsidR="000B2467" w:rsidRPr="000B2467" w:rsidRDefault="000B2467" w:rsidP="000B2467">
      <w:pPr>
        <w:pStyle w:val="afb"/>
        <w:ind w:firstLine="360"/>
        <w:jc w:val="both"/>
        <w:rPr>
          <w:rFonts w:ascii="Times New Roman" w:hAnsi="Times New Roman" w:cs="Times New Roman"/>
          <w:sz w:val="24"/>
          <w:szCs w:val="24"/>
        </w:rPr>
      </w:pPr>
      <w:r w:rsidRPr="000B2467">
        <w:rPr>
          <w:rFonts w:ascii="Times New Roman" w:hAnsi="Times New Roman" w:cs="Times New Roman"/>
          <w:sz w:val="24"/>
          <w:szCs w:val="24"/>
        </w:rPr>
        <w:t>Учебный предмет «Окружающий мир» призван не только расширить кругозор учащегося, он способствует его социализации за счет улучшения житейской компетентности, преодоления познавательной активности.</w:t>
      </w:r>
    </w:p>
    <w:p w:rsidR="000B2467" w:rsidRPr="000B2467" w:rsidRDefault="000B2467" w:rsidP="000B2467">
      <w:pPr>
        <w:shd w:val="clear" w:color="auto" w:fill="FFFFFF"/>
        <w:spacing w:after="150" w:line="240" w:lineRule="auto"/>
        <w:jc w:val="center"/>
        <w:rPr>
          <w:rFonts w:ascii="Times New Roman" w:hAnsi="Times New Roman" w:cs="Times New Roman"/>
          <w:sz w:val="24"/>
          <w:szCs w:val="24"/>
        </w:rPr>
      </w:pPr>
    </w:p>
    <w:p w:rsidR="000B2467" w:rsidRPr="000B2467" w:rsidRDefault="000B2467" w:rsidP="000B2467">
      <w:pPr>
        <w:shd w:val="clear" w:color="auto" w:fill="FFFFFF"/>
        <w:spacing w:after="150" w:line="240" w:lineRule="auto"/>
        <w:jc w:val="center"/>
        <w:rPr>
          <w:rFonts w:ascii="Times New Roman" w:hAnsi="Times New Roman" w:cs="Times New Roman"/>
          <w:sz w:val="24"/>
          <w:szCs w:val="24"/>
        </w:rPr>
      </w:pPr>
    </w:p>
    <w:p w:rsidR="000B2467" w:rsidRPr="000B2467" w:rsidRDefault="000B2467" w:rsidP="000B2467">
      <w:pPr>
        <w:pStyle w:val="afb"/>
        <w:rPr>
          <w:rFonts w:ascii="Times New Roman" w:hAnsi="Times New Roman" w:cs="Times New Roman"/>
          <w:sz w:val="24"/>
          <w:szCs w:val="24"/>
        </w:rPr>
      </w:pPr>
    </w:p>
    <w:p w:rsidR="000B2467" w:rsidRPr="000B2467" w:rsidRDefault="000B2467" w:rsidP="000B2467">
      <w:pPr>
        <w:autoSpaceDE w:val="0"/>
        <w:autoSpaceDN w:val="0"/>
        <w:adjustRightInd w:val="0"/>
        <w:spacing w:after="0" w:line="240" w:lineRule="auto"/>
        <w:jc w:val="center"/>
        <w:rPr>
          <w:rFonts w:ascii="Times New Roman" w:hAnsi="Times New Roman" w:cs="Times New Roman"/>
          <w:sz w:val="24"/>
          <w:szCs w:val="24"/>
        </w:rPr>
      </w:pPr>
    </w:p>
    <w:p w:rsidR="00DB48F8" w:rsidRPr="000B2467" w:rsidRDefault="00DB48F8" w:rsidP="00DB48F8">
      <w:pPr>
        <w:spacing w:after="0" w:line="240" w:lineRule="auto"/>
        <w:ind w:firstLine="709"/>
        <w:rPr>
          <w:rFonts w:ascii="Times New Roman" w:eastAsia="Times New Roman" w:hAnsi="Times New Roman" w:cs="Times New Roman"/>
          <w:b/>
          <w:sz w:val="24"/>
          <w:szCs w:val="24"/>
        </w:rPr>
      </w:pPr>
    </w:p>
    <w:bookmarkEnd w:id="1"/>
    <w:p w:rsidR="00C0390B" w:rsidRPr="000B2467" w:rsidRDefault="00C0390B" w:rsidP="002B2B34">
      <w:pPr>
        <w:shd w:val="clear" w:color="auto" w:fill="FFFFFF"/>
        <w:spacing w:line="240" w:lineRule="auto"/>
        <w:ind w:left="709" w:right="1267"/>
        <w:jc w:val="both"/>
        <w:rPr>
          <w:rFonts w:ascii="Times New Roman" w:hAnsi="Times New Roman" w:cs="Times New Roman"/>
          <w:b/>
          <w:bCs/>
          <w:color w:val="000000"/>
          <w:w w:val="102"/>
          <w:sz w:val="24"/>
          <w:szCs w:val="24"/>
        </w:rPr>
      </w:pPr>
      <w:r w:rsidRPr="000B2467">
        <w:rPr>
          <w:rFonts w:ascii="Times New Roman" w:hAnsi="Times New Roman" w:cs="Times New Roman"/>
          <w:b/>
          <w:bCs/>
          <w:color w:val="000000"/>
          <w:w w:val="102"/>
          <w:sz w:val="24"/>
          <w:szCs w:val="24"/>
        </w:rPr>
        <w:t>Планируемые резуль</w:t>
      </w:r>
      <w:r w:rsidR="00CD61B7" w:rsidRPr="000B2467">
        <w:rPr>
          <w:rFonts w:ascii="Times New Roman" w:hAnsi="Times New Roman" w:cs="Times New Roman"/>
          <w:b/>
          <w:bCs/>
          <w:color w:val="000000"/>
          <w:w w:val="102"/>
          <w:sz w:val="24"/>
          <w:szCs w:val="24"/>
        </w:rPr>
        <w:t>таты освоения учебного предмета</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Личностные результаты: </w:t>
      </w:r>
    </w:p>
    <w:p w:rsidR="000B2467" w:rsidRPr="000B2467" w:rsidRDefault="000B2467" w:rsidP="000B2467">
      <w:pPr>
        <w:pStyle w:val="afb"/>
        <w:rPr>
          <w:rFonts w:ascii="Times New Roman" w:hAnsi="Times New Roman" w:cs="Times New Roman"/>
          <w:sz w:val="24"/>
          <w:szCs w:val="24"/>
        </w:rPr>
      </w:pP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осознание себя как гражданина России, знающего и любящего ее природу и культуру; </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целостный взгляд на мир в единстве природы, народов и культур; − представление о необходимости бережного, уважительного отношения к культуре разных народов России и народов мира, выступающей в разнообразных культурных формах семейных традиций; − осознание преемственности от старшего поколения к младшему (традиции в семье);</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 готовность к бережному и уважительному отношению к живой и неживой природе, окружающим людям; </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личностная ответственность за сохранность объектов природы, необходимых для будущего России;</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 эстетические чувства, впечатления через восприятие природы в символических образах народного творчества; </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установка на здоровый образ жизни через формулирование правил оказания первой помощи, соблюдение личной гигиены, в том числе − использование лучших семейных традиций здорового образа жизни народов своего края.</w:t>
      </w:r>
    </w:p>
    <w:p w:rsidR="000B2467" w:rsidRPr="000B2467" w:rsidRDefault="000B2467" w:rsidP="000B2467">
      <w:pPr>
        <w:pStyle w:val="afb"/>
        <w:rPr>
          <w:rFonts w:ascii="Times New Roman" w:hAnsi="Times New Roman" w:cs="Times New Roman"/>
          <w:sz w:val="24"/>
          <w:szCs w:val="24"/>
        </w:rPr>
      </w:pP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Метапредметные результаты:</w:t>
      </w:r>
    </w:p>
    <w:p w:rsidR="000B2467" w:rsidRPr="000B2467" w:rsidRDefault="000B2467" w:rsidP="000B2467">
      <w:pPr>
        <w:pStyle w:val="afb"/>
        <w:rPr>
          <w:rFonts w:ascii="Times New Roman" w:hAnsi="Times New Roman" w:cs="Times New Roman"/>
          <w:sz w:val="24"/>
          <w:szCs w:val="24"/>
        </w:rPr>
      </w:pP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Познавательные УУД позволяют: </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оперировать со знаково-символическими изображениями;</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 находить по требованию учителя необходимую дополнительную информацию; </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понимать содержание учебных текстов, фиксировать полученную информацию в виде схем, рисунков, фотографий, таблиц;</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 анализировать и сравнивать объекты окружающего мира с выделением отличительных признаков и классифицировать их;</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 устанавливать причинно-следственные связи между явлениями, объектами. </w:t>
      </w:r>
    </w:p>
    <w:p w:rsidR="000B2467" w:rsidRPr="000B2467" w:rsidRDefault="000B2467" w:rsidP="000B2467">
      <w:pPr>
        <w:pStyle w:val="afb"/>
        <w:rPr>
          <w:rFonts w:ascii="Times New Roman" w:hAnsi="Times New Roman" w:cs="Times New Roman"/>
          <w:sz w:val="24"/>
          <w:szCs w:val="24"/>
        </w:rPr>
      </w:pP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Регулятивные УУД позволяют:</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 понимать учебную задачу, сформулированную самостоятельно и уточненную учителем; − планировать своё высказывание (выстраивать последовательность предложений для раскрытия темы, приводить примеры); </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планировать свои действия в течение урока; </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фиксировать в конце урока удовлетворённость/ неудовлетворённость своей работой на уроке (с помощью средств, разработанных совместно с учителем); объективно относиться к своим успехам/неуспехам; </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контролировать и корректировать свое поведение с учетом установленных правил; </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в сотрудничестве с учителем ставить новые учебные задачи. </w:t>
      </w:r>
    </w:p>
    <w:p w:rsidR="000B2467" w:rsidRPr="000B2467" w:rsidRDefault="000B2467" w:rsidP="000B2467">
      <w:pPr>
        <w:pStyle w:val="afb"/>
        <w:rPr>
          <w:rFonts w:ascii="Times New Roman" w:hAnsi="Times New Roman" w:cs="Times New Roman"/>
          <w:sz w:val="24"/>
          <w:szCs w:val="24"/>
        </w:rPr>
      </w:pP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Коммуникативные УУД позволяют:</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 формулировать ответы на вопросы; </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договариваться и приходить к общему решению в совместной деятельности; </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высказывать мотивированное, аргументированное суждение по теме урока;</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lastRenderedPageBreak/>
        <w:t xml:space="preserve"> − понимать и принимать задачу совместной работы, распределять роли при выполнении заданий; </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строить монологическое высказывание, владеть диалогической формой речи; </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 xml:space="preserve">− готовить сообщения, проекты с помощью взрослых. </w:t>
      </w: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Результаты формирования сферы жизненной компетенции в соответствии с ФГОС НОО учащихся с ОВЗ проявляются в перечисленных ниже знаниях и умениях</w:t>
      </w:r>
    </w:p>
    <w:p w:rsidR="000B2467" w:rsidRPr="000B2467" w:rsidRDefault="000B2467" w:rsidP="000B2467">
      <w:pPr>
        <w:pStyle w:val="afb"/>
        <w:rPr>
          <w:rFonts w:ascii="Times New Roman" w:hAnsi="Times New Roman" w:cs="Times New Roman"/>
          <w:sz w:val="24"/>
          <w:szCs w:val="24"/>
        </w:rPr>
      </w:pPr>
    </w:p>
    <w:p w:rsidR="000B2467" w:rsidRPr="000B2467" w:rsidRDefault="000B2467" w:rsidP="000B2467">
      <w:pPr>
        <w:pStyle w:val="afb"/>
        <w:rPr>
          <w:rFonts w:ascii="Times New Roman" w:hAnsi="Times New Roman" w:cs="Times New Roman"/>
          <w:sz w:val="24"/>
          <w:szCs w:val="24"/>
        </w:rPr>
      </w:pPr>
      <w:r w:rsidRPr="000B2467">
        <w:rPr>
          <w:rFonts w:ascii="Times New Roman" w:hAnsi="Times New Roman" w:cs="Times New Roman"/>
          <w:sz w:val="24"/>
          <w:szCs w:val="24"/>
        </w:rPr>
        <w:t>Предметные результаты:</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1) сформированность уважительного отношения к России, родному краю, своей семье, истории, культуре, природе нашей страны, её современной жизни;</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0B2467" w:rsidRPr="000B2467" w:rsidRDefault="000B2467" w:rsidP="000B2467">
      <w:pPr>
        <w:shd w:val="clear" w:color="auto" w:fill="FFFFFF"/>
        <w:spacing w:after="0" w:line="240" w:lineRule="auto"/>
        <w:jc w:val="both"/>
        <w:rPr>
          <w:rFonts w:ascii="Times New Roman" w:hAnsi="Times New Roman" w:cs="Times New Roman"/>
          <w:sz w:val="24"/>
          <w:szCs w:val="24"/>
        </w:rPr>
      </w:pPr>
    </w:p>
    <w:p w:rsidR="000B2467" w:rsidRPr="000B2467" w:rsidRDefault="000B2467" w:rsidP="000B2467">
      <w:pPr>
        <w:autoSpaceDE w:val="0"/>
        <w:autoSpaceDN w:val="0"/>
        <w:adjustRightInd w:val="0"/>
        <w:spacing w:after="0" w:line="240" w:lineRule="auto"/>
        <w:jc w:val="center"/>
        <w:rPr>
          <w:rFonts w:ascii="Times New Roman" w:hAnsi="Times New Roman" w:cs="Times New Roman"/>
          <w:sz w:val="24"/>
          <w:szCs w:val="24"/>
        </w:rPr>
      </w:pPr>
      <w:r w:rsidRPr="000B2467">
        <w:rPr>
          <w:rFonts w:ascii="Times New Roman" w:hAnsi="Times New Roman" w:cs="Times New Roman"/>
          <w:sz w:val="24"/>
          <w:szCs w:val="24"/>
        </w:rPr>
        <w:t>Раздел 2. Содержание учебного предмета, курса.</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 xml:space="preserve">Человек и природа </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 xml:space="preserve"> Природа — это то, что нас окружает, но не создано человеком. Неживая и живая природа.     Значение воздуха для растений, животных, человека. </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 xml:space="preserve">Человек и общество </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 xml:space="preserve">Семья — самое близкое окружение человека. Свои фамилия, имя, отчество, возраст. Имена и фамилии членов семьи. Младший школьник. Правила поведения в школе, на уроке. Обращение к учителю. Составление режима дня школьника. </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 xml:space="preserve"> Москва — столица России. Достопримечательности Москвы: Кремль, Красная площадь, Большой театр и др. Россия — многонациональная страна. </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 xml:space="preserve">Правила безопасной жизни </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 xml:space="preserve">Ценность здоровья и здорового образа жизни. </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 xml:space="preserve">Режим дня школьника, чередование труда и отдыха в режиме дня. </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Правила безопасного поведения в природе.</w:t>
      </w:r>
    </w:p>
    <w:p w:rsidR="000B2467" w:rsidRPr="000B2467" w:rsidRDefault="000B2467" w:rsidP="000B2467">
      <w:pPr>
        <w:pStyle w:val="afb"/>
        <w:jc w:val="both"/>
        <w:rPr>
          <w:rFonts w:ascii="Times New Roman" w:hAnsi="Times New Roman" w:cs="Times New Roman"/>
          <w:sz w:val="24"/>
          <w:szCs w:val="24"/>
        </w:rPr>
      </w:pPr>
      <w:r w:rsidRPr="000B2467">
        <w:rPr>
          <w:rFonts w:ascii="Times New Roman" w:hAnsi="Times New Roman" w:cs="Times New Roman"/>
          <w:sz w:val="24"/>
          <w:szCs w:val="24"/>
        </w:rPr>
        <w:t xml:space="preserve"> Правило безопасного поведения в общественных местах. Правила взаимодействия с незнакомыми людьми.</w:t>
      </w:r>
    </w:p>
    <w:p w:rsidR="000B2467" w:rsidRPr="000B2467" w:rsidRDefault="000B2467" w:rsidP="000B2467">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56"/>
        <w:gridCol w:w="2895"/>
      </w:tblGrid>
      <w:tr w:rsidR="000B2467" w:rsidRPr="000B2467" w:rsidTr="00EC47C2">
        <w:trPr>
          <w:trHeight w:val="109"/>
        </w:trPr>
        <w:tc>
          <w:tcPr>
            <w:tcW w:w="534"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autoSpaceDE w:val="0"/>
              <w:autoSpaceDN w:val="0"/>
              <w:adjustRightInd w:val="0"/>
              <w:spacing w:after="0" w:line="240" w:lineRule="auto"/>
              <w:jc w:val="center"/>
              <w:rPr>
                <w:rFonts w:ascii="Times New Roman" w:hAnsi="Times New Roman" w:cs="Times New Roman"/>
                <w:b/>
                <w:color w:val="000000"/>
                <w:sz w:val="24"/>
                <w:szCs w:val="24"/>
              </w:rPr>
            </w:pPr>
            <w:r w:rsidRPr="000B2467">
              <w:rPr>
                <w:rFonts w:ascii="Times New Roman" w:hAnsi="Times New Roman" w:cs="Times New Roman"/>
                <w:b/>
                <w:color w:val="000000"/>
                <w:sz w:val="24"/>
                <w:szCs w:val="24"/>
              </w:rPr>
              <w:t>№ п/п</w:t>
            </w:r>
          </w:p>
        </w:tc>
        <w:tc>
          <w:tcPr>
            <w:tcW w:w="5256"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autoSpaceDE w:val="0"/>
              <w:autoSpaceDN w:val="0"/>
              <w:adjustRightInd w:val="0"/>
              <w:spacing w:after="0" w:line="240" w:lineRule="auto"/>
              <w:jc w:val="center"/>
              <w:rPr>
                <w:rFonts w:ascii="Times New Roman" w:hAnsi="Times New Roman" w:cs="Times New Roman"/>
                <w:b/>
                <w:color w:val="000000"/>
                <w:sz w:val="24"/>
                <w:szCs w:val="24"/>
              </w:rPr>
            </w:pPr>
            <w:r w:rsidRPr="000B2467">
              <w:rPr>
                <w:rFonts w:ascii="Times New Roman" w:hAnsi="Times New Roman" w:cs="Times New Roman"/>
                <w:b/>
                <w:color w:val="000000"/>
                <w:sz w:val="24"/>
                <w:szCs w:val="24"/>
              </w:rPr>
              <w:t>Название раздела</w:t>
            </w:r>
          </w:p>
        </w:tc>
        <w:tc>
          <w:tcPr>
            <w:tcW w:w="2895"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autoSpaceDE w:val="0"/>
              <w:autoSpaceDN w:val="0"/>
              <w:adjustRightInd w:val="0"/>
              <w:spacing w:after="0" w:line="240" w:lineRule="auto"/>
              <w:jc w:val="center"/>
              <w:rPr>
                <w:rFonts w:ascii="Times New Roman" w:hAnsi="Times New Roman" w:cs="Times New Roman"/>
                <w:b/>
                <w:color w:val="000000"/>
                <w:sz w:val="24"/>
                <w:szCs w:val="24"/>
              </w:rPr>
            </w:pPr>
            <w:r w:rsidRPr="000B2467">
              <w:rPr>
                <w:rFonts w:ascii="Times New Roman" w:hAnsi="Times New Roman" w:cs="Times New Roman"/>
                <w:b/>
                <w:color w:val="000000"/>
                <w:sz w:val="24"/>
                <w:szCs w:val="24"/>
              </w:rPr>
              <w:t>Количество часов</w:t>
            </w:r>
          </w:p>
        </w:tc>
      </w:tr>
      <w:tr w:rsidR="000B2467" w:rsidRPr="000B2467" w:rsidTr="00EC47C2">
        <w:trPr>
          <w:trHeight w:val="109"/>
        </w:trPr>
        <w:tc>
          <w:tcPr>
            <w:tcW w:w="534"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0" w:lineRule="atLeast"/>
              <w:jc w:val="cente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t>1</w:t>
            </w:r>
          </w:p>
        </w:tc>
        <w:tc>
          <w:tcPr>
            <w:tcW w:w="5256"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0" w:lineRule="atLeast"/>
              <w:jc w:val="both"/>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t>Земля и человечество</w:t>
            </w:r>
          </w:p>
        </w:tc>
        <w:tc>
          <w:tcPr>
            <w:tcW w:w="2895"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autoSpaceDE w:val="0"/>
              <w:autoSpaceDN w:val="0"/>
              <w:adjustRightInd w:val="0"/>
              <w:spacing w:after="0" w:line="240" w:lineRule="auto"/>
              <w:jc w:val="center"/>
              <w:rPr>
                <w:rFonts w:ascii="Times New Roman" w:hAnsi="Times New Roman" w:cs="Times New Roman"/>
                <w:color w:val="000000"/>
                <w:sz w:val="24"/>
                <w:szCs w:val="24"/>
              </w:rPr>
            </w:pPr>
            <w:r w:rsidRPr="000B2467">
              <w:rPr>
                <w:rFonts w:ascii="Times New Roman" w:hAnsi="Times New Roman" w:cs="Times New Roman"/>
                <w:color w:val="000000"/>
                <w:sz w:val="24"/>
                <w:szCs w:val="24"/>
              </w:rPr>
              <w:t>10</w:t>
            </w:r>
          </w:p>
        </w:tc>
      </w:tr>
      <w:tr w:rsidR="000B2467" w:rsidRPr="000B2467" w:rsidTr="00EC47C2">
        <w:trPr>
          <w:trHeight w:val="109"/>
        </w:trPr>
        <w:tc>
          <w:tcPr>
            <w:tcW w:w="534"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autoSpaceDE w:val="0"/>
              <w:autoSpaceDN w:val="0"/>
              <w:adjustRightInd w:val="0"/>
              <w:spacing w:after="0" w:line="240" w:lineRule="auto"/>
              <w:jc w:val="center"/>
              <w:rPr>
                <w:rFonts w:ascii="Times New Roman" w:hAnsi="Times New Roman" w:cs="Times New Roman"/>
                <w:color w:val="000000"/>
                <w:sz w:val="24"/>
                <w:szCs w:val="24"/>
              </w:rPr>
            </w:pPr>
            <w:r w:rsidRPr="000B2467">
              <w:rPr>
                <w:rFonts w:ascii="Times New Roman" w:hAnsi="Times New Roman" w:cs="Times New Roman"/>
                <w:color w:val="000000"/>
                <w:sz w:val="24"/>
                <w:szCs w:val="24"/>
              </w:rPr>
              <w:t>2</w:t>
            </w:r>
          </w:p>
        </w:tc>
        <w:tc>
          <w:tcPr>
            <w:tcW w:w="5256"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0" w:lineRule="atLeast"/>
              <w:jc w:val="both"/>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t>Природа России</w:t>
            </w:r>
          </w:p>
        </w:tc>
        <w:tc>
          <w:tcPr>
            <w:tcW w:w="2895"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0" w:lineRule="atLeast"/>
              <w:jc w:val="cente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t>12</w:t>
            </w:r>
          </w:p>
        </w:tc>
      </w:tr>
      <w:tr w:rsidR="000B2467" w:rsidRPr="000B2467" w:rsidTr="00EC47C2">
        <w:trPr>
          <w:trHeight w:val="109"/>
        </w:trPr>
        <w:tc>
          <w:tcPr>
            <w:tcW w:w="534"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autoSpaceDE w:val="0"/>
              <w:autoSpaceDN w:val="0"/>
              <w:adjustRightInd w:val="0"/>
              <w:spacing w:after="0" w:line="240" w:lineRule="auto"/>
              <w:jc w:val="center"/>
              <w:rPr>
                <w:rFonts w:ascii="Times New Roman" w:hAnsi="Times New Roman" w:cs="Times New Roman"/>
                <w:color w:val="000000"/>
                <w:sz w:val="24"/>
                <w:szCs w:val="24"/>
              </w:rPr>
            </w:pPr>
            <w:r w:rsidRPr="000B2467">
              <w:rPr>
                <w:rFonts w:ascii="Times New Roman" w:hAnsi="Times New Roman" w:cs="Times New Roman"/>
                <w:color w:val="000000"/>
                <w:sz w:val="24"/>
                <w:szCs w:val="24"/>
              </w:rPr>
              <w:t>3</w:t>
            </w:r>
          </w:p>
        </w:tc>
        <w:tc>
          <w:tcPr>
            <w:tcW w:w="5256"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0" w:lineRule="atLeast"/>
              <w:jc w:val="both"/>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t>Родной край – часть большой страны</w:t>
            </w:r>
          </w:p>
        </w:tc>
        <w:tc>
          <w:tcPr>
            <w:tcW w:w="2895"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0" w:lineRule="atLeast"/>
              <w:jc w:val="cente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t>13</w:t>
            </w:r>
          </w:p>
        </w:tc>
      </w:tr>
      <w:tr w:rsidR="000B2467" w:rsidRPr="000B2467" w:rsidTr="00EC47C2">
        <w:trPr>
          <w:trHeight w:val="109"/>
        </w:trPr>
        <w:tc>
          <w:tcPr>
            <w:tcW w:w="534"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0" w:lineRule="atLeast"/>
              <w:jc w:val="cente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lastRenderedPageBreak/>
              <w:t>4</w:t>
            </w:r>
          </w:p>
        </w:tc>
        <w:tc>
          <w:tcPr>
            <w:tcW w:w="5256"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0" w:lineRule="atLeast"/>
              <w:jc w:val="both"/>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t>Страницы всемирной истории</w:t>
            </w:r>
          </w:p>
        </w:tc>
        <w:tc>
          <w:tcPr>
            <w:tcW w:w="2895"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0" w:lineRule="atLeast"/>
              <w:jc w:val="cente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t>5</w:t>
            </w:r>
          </w:p>
        </w:tc>
      </w:tr>
      <w:tr w:rsidR="000B2467" w:rsidRPr="000B2467" w:rsidTr="00EC47C2">
        <w:trPr>
          <w:trHeight w:val="109"/>
        </w:trPr>
        <w:tc>
          <w:tcPr>
            <w:tcW w:w="534"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0" w:lineRule="atLeast"/>
              <w:jc w:val="cente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t>5</w:t>
            </w:r>
          </w:p>
        </w:tc>
        <w:tc>
          <w:tcPr>
            <w:tcW w:w="5256"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0" w:lineRule="atLeast"/>
              <w:jc w:val="both"/>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t>Страницы истории Отечества</w:t>
            </w:r>
          </w:p>
        </w:tc>
        <w:tc>
          <w:tcPr>
            <w:tcW w:w="2895"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0" w:lineRule="atLeast"/>
              <w:jc w:val="cente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t>20</w:t>
            </w:r>
          </w:p>
        </w:tc>
      </w:tr>
      <w:tr w:rsidR="000B2467" w:rsidRPr="000B2467" w:rsidTr="00EC47C2">
        <w:trPr>
          <w:trHeight w:val="109"/>
        </w:trPr>
        <w:tc>
          <w:tcPr>
            <w:tcW w:w="534"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240" w:lineRule="auto"/>
              <w:jc w:val="cente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t>6</w:t>
            </w:r>
          </w:p>
        </w:tc>
        <w:tc>
          <w:tcPr>
            <w:tcW w:w="5256"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240" w:lineRule="auto"/>
              <w:jc w:val="both"/>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t>Современная</w:t>
            </w:r>
            <w:r w:rsidRPr="000B2467">
              <w:rPr>
                <w:rFonts w:ascii="Times New Roman" w:eastAsia="Times New Roman" w:hAnsi="Times New Roman" w:cs="Times New Roman"/>
                <w:color w:val="000000"/>
                <w:sz w:val="24"/>
                <w:szCs w:val="24"/>
                <w:lang w:eastAsia="ru-RU"/>
              </w:rPr>
              <w:t xml:space="preserve">   </w:t>
            </w:r>
            <w:r w:rsidRPr="000B2467">
              <w:rPr>
                <w:rFonts w:ascii="Times New Roman" w:eastAsia="Times New Roman" w:hAnsi="Times New Roman" w:cs="Times New Roman"/>
                <w:bCs/>
                <w:iCs/>
                <w:color w:val="000000"/>
                <w:sz w:val="24"/>
                <w:szCs w:val="24"/>
                <w:lang w:eastAsia="ru-RU"/>
              </w:rPr>
              <w:t>Россия</w:t>
            </w:r>
          </w:p>
        </w:tc>
        <w:tc>
          <w:tcPr>
            <w:tcW w:w="2895" w:type="dxa"/>
            <w:tcBorders>
              <w:top w:val="single" w:sz="4" w:space="0" w:color="auto"/>
              <w:left w:val="single" w:sz="4" w:space="0" w:color="auto"/>
              <w:bottom w:val="single" w:sz="4" w:space="0" w:color="auto"/>
              <w:right w:val="single" w:sz="4" w:space="0" w:color="auto"/>
            </w:tcBorders>
            <w:hideMark/>
          </w:tcPr>
          <w:p w:rsidR="000B2467" w:rsidRPr="000B2467" w:rsidRDefault="000B2467" w:rsidP="00EC47C2">
            <w:pPr>
              <w:spacing w:after="0" w:line="0" w:lineRule="atLeast"/>
              <w:jc w:val="cente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bCs/>
                <w:iCs/>
                <w:color w:val="000000"/>
                <w:sz w:val="24"/>
                <w:szCs w:val="24"/>
                <w:lang w:eastAsia="ru-RU"/>
              </w:rPr>
              <w:t>12</w:t>
            </w:r>
          </w:p>
        </w:tc>
      </w:tr>
      <w:tr w:rsidR="000B2467" w:rsidRPr="000B2467" w:rsidTr="00EC47C2">
        <w:trPr>
          <w:trHeight w:val="109"/>
        </w:trPr>
        <w:tc>
          <w:tcPr>
            <w:tcW w:w="534" w:type="dxa"/>
            <w:tcBorders>
              <w:top w:val="single" w:sz="4" w:space="0" w:color="auto"/>
              <w:left w:val="single" w:sz="4" w:space="0" w:color="auto"/>
              <w:bottom w:val="single" w:sz="4" w:space="0" w:color="auto"/>
              <w:right w:val="single" w:sz="4" w:space="0" w:color="auto"/>
            </w:tcBorders>
          </w:tcPr>
          <w:p w:rsidR="000B2467" w:rsidRPr="000B2467" w:rsidRDefault="000B2467" w:rsidP="00EC47C2">
            <w:pPr>
              <w:spacing w:after="0" w:line="240" w:lineRule="auto"/>
              <w:jc w:val="both"/>
              <w:rPr>
                <w:rFonts w:ascii="Times New Roman" w:eastAsia="Times New Roman" w:hAnsi="Times New Roman" w:cs="Times New Roman"/>
                <w:bCs/>
                <w:iCs/>
                <w:color w:val="000000"/>
                <w:sz w:val="24"/>
                <w:szCs w:val="24"/>
                <w:lang w:eastAsia="ru-RU"/>
              </w:rPr>
            </w:pPr>
          </w:p>
        </w:tc>
        <w:tc>
          <w:tcPr>
            <w:tcW w:w="5256" w:type="dxa"/>
            <w:tcBorders>
              <w:top w:val="single" w:sz="4" w:space="0" w:color="auto"/>
              <w:left w:val="single" w:sz="4" w:space="0" w:color="auto"/>
              <w:bottom w:val="single" w:sz="4" w:space="0" w:color="auto"/>
              <w:right w:val="single" w:sz="4" w:space="0" w:color="auto"/>
            </w:tcBorders>
          </w:tcPr>
          <w:p w:rsidR="000B2467" w:rsidRPr="000B2467" w:rsidRDefault="000B2467" w:rsidP="00EC47C2">
            <w:pPr>
              <w:spacing w:after="0" w:line="240" w:lineRule="auto"/>
              <w:jc w:val="both"/>
              <w:rPr>
                <w:rFonts w:ascii="Times New Roman" w:eastAsia="Times New Roman" w:hAnsi="Times New Roman" w:cs="Times New Roman"/>
                <w:b/>
                <w:bCs/>
                <w:iCs/>
                <w:color w:val="000000"/>
                <w:sz w:val="24"/>
                <w:szCs w:val="24"/>
                <w:lang w:eastAsia="ru-RU"/>
              </w:rPr>
            </w:pPr>
            <w:r w:rsidRPr="000B2467">
              <w:rPr>
                <w:rFonts w:ascii="Times New Roman" w:eastAsia="Times New Roman" w:hAnsi="Times New Roman" w:cs="Times New Roman"/>
                <w:b/>
                <w:bCs/>
                <w:iCs/>
                <w:color w:val="000000"/>
                <w:sz w:val="24"/>
                <w:szCs w:val="24"/>
                <w:lang w:eastAsia="ru-RU"/>
              </w:rPr>
              <w:t>Итого:</w:t>
            </w:r>
          </w:p>
        </w:tc>
        <w:tc>
          <w:tcPr>
            <w:tcW w:w="2895" w:type="dxa"/>
            <w:tcBorders>
              <w:top w:val="single" w:sz="4" w:space="0" w:color="auto"/>
              <w:left w:val="single" w:sz="4" w:space="0" w:color="auto"/>
              <w:bottom w:val="single" w:sz="4" w:space="0" w:color="auto"/>
              <w:right w:val="single" w:sz="4" w:space="0" w:color="auto"/>
            </w:tcBorders>
          </w:tcPr>
          <w:p w:rsidR="000B2467" w:rsidRPr="000B2467" w:rsidRDefault="000B2467" w:rsidP="00EC47C2">
            <w:pPr>
              <w:spacing w:after="0" w:line="0" w:lineRule="atLeast"/>
              <w:jc w:val="center"/>
              <w:rPr>
                <w:rFonts w:ascii="Times New Roman" w:eastAsia="Times New Roman" w:hAnsi="Times New Roman" w:cs="Times New Roman"/>
                <w:b/>
                <w:bCs/>
                <w:iCs/>
                <w:color w:val="000000"/>
                <w:sz w:val="24"/>
                <w:szCs w:val="24"/>
                <w:lang w:eastAsia="ru-RU"/>
              </w:rPr>
            </w:pPr>
            <w:r w:rsidRPr="000B2467">
              <w:rPr>
                <w:rFonts w:ascii="Times New Roman" w:eastAsia="Times New Roman" w:hAnsi="Times New Roman" w:cs="Times New Roman"/>
                <w:b/>
                <w:bCs/>
                <w:iCs/>
                <w:color w:val="000000"/>
                <w:sz w:val="24"/>
                <w:szCs w:val="24"/>
                <w:lang w:eastAsia="ru-RU"/>
              </w:rPr>
              <w:t>70</w:t>
            </w:r>
          </w:p>
        </w:tc>
      </w:tr>
    </w:tbl>
    <w:p w:rsidR="000B2467" w:rsidRPr="000B2467" w:rsidRDefault="000B2467" w:rsidP="002B2B34">
      <w:pPr>
        <w:shd w:val="clear" w:color="auto" w:fill="FFFFFF"/>
        <w:spacing w:line="240" w:lineRule="auto"/>
        <w:ind w:left="709" w:right="1267"/>
        <w:jc w:val="both"/>
        <w:rPr>
          <w:rFonts w:ascii="Times New Roman" w:hAnsi="Times New Roman" w:cs="Times New Roman"/>
          <w:b/>
          <w:bCs/>
          <w:color w:val="000000"/>
          <w:w w:val="102"/>
          <w:sz w:val="24"/>
          <w:szCs w:val="24"/>
        </w:rPr>
      </w:pPr>
    </w:p>
    <w:p w:rsidR="003735D1" w:rsidRPr="000B2467" w:rsidRDefault="003735D1" w:rsidP="008B12AC">
      <w:pPr>
        <w:jc w:val="center"/>
        <w:rPr>
          <w:rFonts w:ascii="Times New Roman" w:hAnsi="Times New Roman" w:cs="Times New Roman"/>
          <w:b/>
          <w:sz w:val="24"/>
          <w:szCs w:val="24"/>
        </w:rPr>
      </w:pPr>
      <w:r w:rsidRPr="000B2467">
        <w:rPr>
          <w:rFonts w:ascii="Times New Roman" w:hAnsi="Times New Roman" w:cs="Times New Roman"/>
          <w:b/>
          <w:sz w:val="24"/>
          <w:szCs w:val="24"/>
        </w:rPr>
        <w:t>Календарно - тематическое планирование</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851"/>
        <w:gridCol w:w="1134"/>
        <w:gridCol w:w="3827"/>
        <w:gridCol w:w="3119"/>
      </w:tblGrid>
      <w:tr w:rsidR="00272868" w:rsidRPr="000B2467" w:rsidTr="00003950">
        <w:trPr>
          <w:trHeight w:val="435"/>
        </w:trPr>
        <w:tc>
          <w:tcPr>
            <w:tcW w:w="673" w:type="dxa"/>
            <w:vMerge w:val="restart"/>
          </w:tcPr>
          <w:p w:rsidR="00272868" w:rsidRPr="000B2467" w:rsidRDefault="00272868" w:rsidP="008D5B38">
            <w:pPr>
              <w:spacing w:line="240" w:lineRule="auto"/>
              <w:jc w:val="both"/>
              <w:rPr>
                <w:rFonts w:ascii="Times New Roman" w:hAnsi="Times New Roman" w:cs="Times New Roman"/>
                <w:b/>
                <w:bCs/>
                <w:sz w:val="24"/>
                <w:szCs w:val="24"/>
              </w:rPr>
            </w:pPr>
            <w:r w:rsidRPr="000B2467">
              <w:rPr>
                <w:rFonts w:ascii="Times New Roman" w:hAnsi="Times New Roman" w:cs="Times New Roman"/>
                <w:b/>
                <w:bCs/>
                <w:sz w:val="24"/>
                <w:szCs w:val="24"/>
              </w:rPr>
              <w:t>№ п/п</w:t>
            </w:r>
          </w:p>
        </w:tc>
        <w:tc>
          <w:tcPr>
            <w:tcW w:w="1985" w:type="dxa"/>
            <w:gridSpan w:val="2"/>
          </w:tcPr>
          <w:p w:rsidR="00272868" w:rsidRPr="000B2467" w:rsidRDefault="00272868" w:rsidP="008D5B38">
            <w:pPr>
              <w:spacing w:line="240" w:lineRule="auto"/>
              <w:jc w:val="both"/>
              <w:rPr>
                <w:rFonts w:ascii="Times New Roman" w:hAnsi="Times New Roman" w:cs="Times New Roman"/>
                <w:b/>
                <w:bCs/>
                <w:sz w:val="24"/>
                <w:szCs w:val="24"/>
              </w:rPr>
            </w:pPr>
            <w:r w:rsidRPr="000B2467">
              <w:rPr>
                <w:rFonts w:ascii="Times New Roman" w:hAnsi="Times New Roman" w:cs="Times New Roman"/>
                <w:b/>
                <w:bCs/>
                <w:sz w:val="24"/>
                <w:szCs w:val="24"/>
              </w:rPr>
              <w:t>Дата</w:t>
            </w:r>
          </w:p>
        </w:tc>
        <w:tc>
          <w:tcPr>
            <w:tcW w:w="3827" w:type="dxa"/>
            <w:vMerge w:val="restart"/>
          </w:tcPr>
          <w:p w:rsidR="00272868" w:rsidRPr="000B2467" w:rsidRDefault="00272868" w:rsidP="0044671E">
            <w:pPr>
              <w:spacing w:line="240" w:lineRule="auto"/>
              <w:jc w:val="center"/>
              <w:rPr>
                <w:rFonts w:ascii="Times New Roman" w:hAnsi="Times New Roman" w:cs="Times New Roman"/>
                <w:b/>
                <w:bCs/>
                <w:sz w:val="24"/>
                <w:szCs w:val="24"/>
              </w:rPr>
            </w:pPr>
            <w:r w:rsidRPr="000B2467">
              <w:rPr>
                <w:rFonts w:ascii="Times New Roman" w:hAnsi="Times New Roman" w:cs="Times New Roman"/>
                <w:b/>
                <w:bCs/>
                <w:sz w:val="24"/>
                <w:szCs w:val="24"/>
              </w:rPr>
              <w:t>Тема уроков</w:t>
            </w:r>
          </w:p>
        </w:tc>
        <w:tc>
          <w:tcPr>
            <w:tcW w:w="3119" w:type="dxa"/>
            <w:vMerge w:val="restart"/>
          </w:tcPr>
          <w:p w:rsidR="00272868" w:rsidRPr="000B2467" w:rsidRDefault="00272868" w:rsidP="008D5B38">
            <w:pPr>
              <w:spacing w:line="240" w:lineRule="auto"/>
              <w:jc w:val="both"/>
              <w:rPr>
                <w:rFonts w:ascii="Times New Roman" w:hAnsi="Times New Roman" w:cs="Times New Roman"/>
                <w:b/>
                <w:bCs/>
                <w:sz w:val="24"/>
                <w:szCs w:val="24"/>
              </w:rPr>
            </w:pPr>
            <w:r w:rsidRPr="000B2467">
              <w:rPr>
                <w:rFonts w:ascii="Times New Roman" w:hAnsi="Times New Roman" w:cs="Times New Roman"/>
                <w:b/>
                <w:bCs/>
                <w:sz w:val="24"/>
                <w:szCs w:val="24"/>
              </w:rPr>
              <w:t>Форма контроля</w:t>
            </w:r>
          </w:p>
        </w:tc>
      </w:tr>
      <w:tr w:rsidR="00272868" w:rsidRPr="000B2467" w:rsidTr="00003950">
        <w:trPr>
          <w:trHeight w:val="525"/>
        </w:trPr>
        <w:tc>
          <w:tcPr>
            <w:tcW w:w="673" w:type="dxa"/>
            <w:vMerge/>
          </w:tcPr>
          <w:p w:rsidR="00272868" w:rsidRPr="000B2467" w:rsidRDefault="00272868" w:rsidP="008D5B38">
            <w:pPr>
              <w:spacing w:line="240" w:lineRule="auto"/>
              <w:jc w:val="both"/>
              <w:rPr>
                <w:rFonts w:ascii="Times New Roman" w:hAnsi="Times New Roman" w:cs="Times New Roman"/>
                <w:b/>
                <w:bCs/>
                <w:sz w:val="24"/>
                <w:szCs w:val="24"/>
              </w:rPr>
            </w:pPr>
          </w:p>
        </w:tc>
        <w:tc>
          <w:tcPr>
            <w:tcW w:w="851" w:type="dxa"/>
          </w:tcPr>
          <w:p w:rsidR="00272868" w:rsidRPr="000B2467" w:rsidRDefault="00B4491B" w:rsidP="008D5B38">
            <w:pPr>
              <w:spacing w:line="240" w:lineRule="auto"/>
              <w:jc w:val="both"/>
              <w:rPr>
                <w:rFonts w:ascii="Times New Roman" w:hAnsi="Times New Roman" w:cs="Times New Roman"/>
                <w:b/>
                <w:bCs/>
                <w:sz w:val="24"/>
                <w:szCs w:val="24"/>
              </w:rPr>
            </w:pPr>
            <w:r w:rsidRPr="000B2467">
              <w:rPr>
                <w:rFonts w:ascii="Times New Roman" w:hAnsi="Times New Roman" w:cs="Times New Roman"/>
                <w:b/>
                <w:bCs/>
                <w:sz w:val="24"/>
                <w:szCs w:val="24"/>
              </w:rPr>
              <w:t>П</w:t>
            </w:r>
            <w:r w:rsidR="00272868" w:rsidRPr="000B2467">
              <w:rPr>
                <w:rFonts w:ascii="Times New Roman" w:hAnsi="Times New Roman" w:cs="Times New Roman"/>
                <w:b/>
                <w:bCs/>
                <w:sz w:val="24"/>
                <w:szCs w:val="24"/>
              </w:rPr>
              <w:t>лан</w:t>
            </w:r>
          </w:p>
        </w:tc>
        <w:tc>
          <w:tcPr>
            <w:tcW w:w="1134" w:type="dxa"/>
          </w:tcPr>
          <w:p w:rsidR="00272868" w:rsidRPr="000B2467" w:rsidRDefault="00272868" w:rsidP="008D5B38">
            <w:pPr>
              <w:spacing w:line="240" w:lineRule="auto"/>
              <w:ind w:right="-4361"/>
              <w:jc w:val="both"/>
              <w:rPr>
                <w:rFonts w:ascii="Times New Roman" w:hAnsi="Times New Roman" w:cs="Times New Roman"/>
                <w:b/>
                <w:bCs/>
                <w:sz w:val="24"/>
                <w:szCs w:val="24"/>
              </w:rPr>
            </w:pPr>
            <w:r w:rsidRPr="000B2467">
              <w:rPr>
                <w:rFonts w:ascii="Times New Roman" w:hAnsi="Times New Roman" w:cs="Times New Roman"/>
                <w:b/>
                <w:bCs/>
                <w:sz w:val="24"/>
                <w:szCs w:val="24"/>
              </w:rPr>
              <w:t>факт</w:t>
            </w:r>
          </w:p>
        </w:tc>
        <w:tc>
          <w:tcPr>
            <w:tcW w:w="3827" w:type="dxa"/>
            <w:vMerge/>
          </w:tcPr>
          <w:p w:rsidR="00272868" w:rsidRPr="000B2467" w:rsidRDefault="00272868" w:rsidP="008D5B38">
            <w:pPr>
              <w:spacing w:line="240" w:lineRule="auto"/>
              <w:jc w:val="both"/>
              <w:rPr>
                <w:rFonts w:ascii="Times New Roman" w:hAnsi="Times New Roman" w:cs="Times New Roman"/>
                <w:b/>
                <w:bCs/>
                <w:sz w:val="24"/>
                <w:szCs w:val="24"/>
              </w:rPr>
            </w:pPr>
          </w:p>
        </w:tc>
        <w:tc>
          <w:tcPr>
            <w:tcW w:w="3119" w:type="dxa"/>
            <w:vMerge/>
          </w:tcPr>
          <w:p w:rsidR="00272868" w:rsidRPr="000B2467" w:rsidRDefault="00272868" w:rsidP="008D5B38">
            <w:pPr>
              <w:spacing w:line="240" w:lineRule="auto"/>
              <w:jc w:val="both"/>
              <w:rPr>
                <w:rFonts w:ascii="Times New Roman" w:hAnsi="Times New Roman" w:cs="Times New Roman"/>
                <w:b/>
                <w:bCs/>
                <w:sz w:val="24"/>
                <w:szCs w:val="24"/>
              </w:rPr>
            </w:pPr>
          </w:p>
        </w:tc>
      </w:tr>
      <w:tr w:rsidR="00272868" w:rsidRPr="000B2467" w:rsidTr="00DF4874">
        <w:tc>
          <w:tcPr>
            <w:tcW w:w="9604" w:type="dxa"/>
            <w:gridSpan w:val="5"/>
          </w:tcPr>
          <w:p w:rsidR="00272868" w:rsidRPr="000B2467" w:rsidRDefault="00272868" w:rsidP="00272868">
            <w:pPr>
              <w:spacing w:line="240" w:lineRule="auto"/>
              <w:jc w:val="center"/>
              <w:rPr>
                <w:rFonts w:ascii="Times New Roman" w:hAnsi="Times New Roman" w:cs="Times New Roman"/>
                <w:sz w:val="24"/>
                <w:szCs w:val="24"/>
              </w:rPr>
            </w:pPr>
            <w:r w:rsidRPr="000B2467">
              <w:rPr>
                <w:rFonts w:ascii="Times New Roman" w:hAnsi="Times New Roman" w:cs="Times New Roman"/>
                <w:b/>
                <w:sz w:val="24"/>
                <w:szCs w:val="24"/>
              </w:rPr>
              <w:t>Земля и человечество (10 часов)</w:t>
            </w:r>
            <w:r w:rsidR="00105BA6" w:rsidRPr="000B2467">
              <w:rPr>
                <w:rFonts w:ascii="Times New Roman" w:hAnsi="Times New Roman" w:cs="Times New Roman"/>
                <w:b/>
                <w:sz w:val="24"/>
                <w:szCs w:val="24"/>
              </w:rPr>
              <w:t>.</w:t>
            </w:r>
          </w:p>
        </w:tc>
      </w:tr>
      <w:tr w:rsidR="00290B11" w:rsidRPr="000B2467" w:rsidTr="00003950">
        <w:tc>
          <w:tcPr>
            <w:tcW w:w="673" w:type="dxa"/>
          </w:tcPr>
          <w:p w:rsidR="00290B11" w:rsidRPr="000B2467" w:rsidRDefault="00290B11" w:rsidP="00290B1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w:t>
            </w:r>
          </w:p>
        </w:tc>
        <w:tc>
          <w:tcPr>
            <w:tcW w:w="851" w:type="dxa"/>
          </w:tcPr>
          <w:p w:rsidR="00290B11" w:rsidRPr="000B2467" w:rsidRDefault="00F616CC" w:rsidP="00F10E3A">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w:t>
            </w:r>
            <w:r w:rsidR="00D41795" w:rsidRPr="000B2467">
              <w:rPr>
                <w:rFonts w:ascii="Times New Roman" w:hAnsi="Times New Roman" w:cs="Times New Roman"/>
                <w:sz w:val="24"/>
                <w:szCs w:val="24"/>
              </w:rPr>
              <w:t>5</w:t>
            </w:r>
            <w:r w:rsidR="00290B11" w:rsidRPr="000B2467">
              <w:rPr>
                <w:rFonts w:ascii="Times New Roman" w:hAnsi="Times New Roman" w:cs="Times New Roman"/>
                <w:sz w:val="24"/>
                <w:szCs w:val="24"/>
              </w:rPr>
              <w:t>.09</w:t>
            </w:r>
          </w:p>
        </w:tc>
        <w:tc>
          <w:tcPr>
            <w:tcW w:w="1134" w:type="dxa"/>
          </w:tcPr>
          <w:p w:rsidR="00290B11" w:rsidRPr="000B2467" w:rsidRDefault="00290B11" w:rsidP="00290B11">
            <w:pPr>
              <w:spacing w:line="240" w:lineRule="auto"/>
              <w:jc w:val="both"/>
              <w:rPr>
                <w:rFonts w:ascii="Times New Roman" w:hAnsi="Times New Roman" w:cs="Times New Roman"/>
                <w:sz w:val="24"/>
                <w:szCs w:val="24"/>
              </w:rPr>
            </w:pPr>
          </w:p>
        </w:tc>
        <w:tc>
          <w:tcPr>
            <w:tcW w:w="3827" w:type="dxa"/>
          </w:tcPr>
          <w:p w:rsidR="00290B11" w:rsidRPr="000B2467" w:rsidRDefault="00290B11" w:rsidP="00290B1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Мир глазами астронома.</w:t>
            </w:r>
          </w:p>
        </w:tc>
        <w:tc>
          <w:tcPr>
            <w:tcW w:w="3119" w:type="dxa"/>
          </w:tcPr>
          <w:p w:rsidR="00290B11" w:rsidRPr="000B2467" w:rsidRDefault="003632C6" w:rsidP="002B2B34">
            <w:pP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Ф</w:t>
            </w:r>
            <w:r w:rsidR="00290B11" w:rsidRPr="000B2467">
              <w:rPr>
                <w:rFonts w:ascii="Times New Roman" w:eastAsia="Times New Roman" w:hAnsi="Times New Roman" w:cs="Times New Roman"/>
                <w:sz w:val="24"/>
                <w:szCs w:val="24"/>
                <w:lang w:eastAsia="ru-RU"/>
              </w:rPr>
              <w:t>ронтальная проверка</w:t>
            </w:r>
          </w:p>
        </w:tc>
      </w:tr>
      <w:tr w:rsidR="00290B11" w:rsidRPr="000B2467" w:rsidTr="00003950">
        <w:tc>
          <w:tcPr>
            <w:tcW w:w="673" w:type="dxa"/>
          </w:tcPr>
          <w:p w:rsidR="00290B11" w:rsidRPr="000B2467" w:rsidRDefault="00290B11" w:rsidP="00290B1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w:t>
            </w:r>
          </w:p>
        </w:tc>
        <w:tc>
          <w:tcPr>
            <w:tcW w:w="851" w:type="dxa"/>
          </w:tcPr>
          <w:p w:rsidR="00290B11" w:rsidRPr="000B2467" w:rsidRDefault="00F616CC" w:rsidP="00F10E3A">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w:t>
            </w:r>
            <w:r w:rsidR="00D41795" w:rsidRPr="000B2467">
              <w:rPr>
                <w:rFonts w:ascii="Times New Roman" w:hAnsi="Times New Roman" w:cs="Times New Roman"/>
                <w:sz w:val="24"/>
                <w:szCs w:val="24"/>
              </w:rPr>
              <w:t>8</w:t>
            </w:r>
            <w:r w:rsidR="00290B11" w:rsidRPr="000B2467">
              <w:rPr>
                <w:rFonts w:ascii="Times New Roman" w:hAnsi="Times New Roman" w:cs="Times New Roman"/>
                <w:sz w:val="24"/>
                <w:szCs w:val="24"/>
              </w:rPr>
              <w:t>.09</w:t>
            </w:r>
          </w:p>
        </w:tc>
        <w:tc>
          <w:tcPr>
            <w:tcW w:w="1134" w:type="dxa"/>
          </w:tcPr>
          <w:p w:rsidR="00290B11" w:rsidRPr="000B2467" w:rsidRDefault="00290B11" w:rsidP="00290B11">
            <w:pPr>
              <w:spacing w:line="240" w:lineRule="auto"/>
              <w:jc w:val="both"/>
              <w:rPr>
                <w:rFonts w:ascii="Times New Roman" w:hAnsi="Times New Roman" w:cs="Times New Roman"/>
                <w:sz w:val="24"/>
                <w:szCs w:val="24"/>
              </w:rPr>
            </w:pPr>
          </w:p>
        </w:tc>
        <w:tc>
          <w:tcPr>
            <w:tcW w:w="3827" w:type="dxa"/>
          </w:tcPr>
          <w:p w:rsidR="00290B11" w:rsidRPr="000B2467" w:rsidRDefault="00290B11" w:rsidP="00290B1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Планеты Солнечной системы.</w:t>
            </w:r>
          </w:p>
        </w:tc>
        <w:tc>
          <w:tcPr>
            <w:tcW w:w="3119" w:type="dxa"/>
          </w:tcPr>
          <w:p w:rsidR="00290B11" w:rsidRPr="000B2467" w:rsidRDefault="003632C6" w:rsidP="002B2B34">
            <w:pP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И</w:t>
            </w:r>
            <w:r w:rsidR="00290B11" w:rsidRPr="000B2467">
              <w:rPr>
                <w:rFonts w:ascii="Times New Roman" w:eastAsia="Times New Roman" w:hAnsi="Times New Roman" w:cs="Times New Roman"/>
                <w:sz w:val="24"/>
                <w:szCs w:val="24"/>
                <w:lang w:eastAsia="ru-RU"/>
              </w:rPr>
              <w:t>ндивидуальная проверка</w:t>
            </w:r>
          </w:p>
        </w:tc>
      </w:tr>
      <w:tr w:rsidR="00290B11" w:rsidRPr="000B2467" w:rsidTr="00003950">
        <w:tc>
          <w:tcPr>
            <w:tcW w:w="673" w:type="dxa"/>
          </w:tcPr>
          <w:p w:rsidR="00290B11" w:rsidRPr="000B2467" w:rsidRDefault="00290B11" w:rsidP="00290B1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3.</w:t>
            </w:r>
          </w:p>
        </w:tc>
        <w:tc>
          <w:tcPr>
            <w:tcW w:w="851" w:type="dxa"/>
          </w:tcPr>
          <w:p w:rsidR="00290B11" w:rsidRPr="000B2467" w:rsidRDefault="00D41795" w:rsidP="00F10E3A">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12</w:t>
            </w:r>
            <w:r w:rsidR="00290B11" w:rsidRPr="000B2467">
              <w:rPr>
                <w:rFonts w:ascii="Times New Roman" w:hAnsi="Times New Roman" w:cs="Times New Roman"/>
                <w:sz w:val="24"/>
                <w:szCs w:val="24"/>
              </w:rPr>
              <w:t>.09</w:t>
            </w:r>
          </w:p>
        </w:tc>
        <w:tc>
          <w:tcPr>
            <w:tcW w:w="1134" w:type="dxa"/>
          </w:tcPr>
          <w:p w:rsidR="00290B11" w:rsidRPr="000B2467" w:rsidRDefault="00290B11" w:rsidP="00290B11">
            <w:pPr>
              <w:spacing w:line="240" w:lineRule="auto"/>
              <w:jc w:val="both"/>
              <w:rPr>
                <w:rFonts w:ascii="Times New Roman" w:hAnsi="Times New Roman" w:cs="Times New Roman"/>
                <w:sz w:val="24"/>
                <w:szCs w:val="24"/>
              </w:rPr>
            </w:pPr>
          </w:p>
        </w:tc>
        <w:tc>
          <w:tcPr>
            <w:tcW w:w="3827" w:type="dxa"/>
          </w:tcPr>
          <w:p w:rsidR="00290B11" w:rsidRPr="000B2467" w:rsidRDefault="00290B11" w:rsidP="00290B1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Звёздное небо – Великая книга Природы. </w:t>
            </w:r>
          </w:p>
        </w:tc>
        <w:tc>
          <w:tcPr>
            <w:tcW w:w="3119" w:type="dxa"/>
          </w:tcPr>
          <w:p w:rsidR="00290B11" w:rsidRPr="000B2467" w:rsidRDefault="003632C6" w:rsidP="002B2B34">
            <w:pP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В</w:t>
            </w:r>
            <w:r w:rsidR="00855E44" w:rsidRPr="000B2467">
              <w:rPr>
                <w:rFonts w:ascii="Times New Roman" w:eastAsia="Times New Roman" w:hAnsi="Times New Roman" w:cs="Times New Roman"/>
                <w:sz w:val="24"/>
                <w:szCs w:val="24"/>
                <w:lang w:eastAsia="ru-RU"/>
              </w:rPr>
              <w:t>заимопроверка</w:t>
            </w:r>
          </w:p>
        </w:tc>
      </w:tr>
      <w:tr w:rsidR="00290B11" w:rsidRPr="000B2467" w:rsidTr="00003950">
        <w:tc>
          <w:tcPr>
            <w:tcW w:w="673" w:type="dxa"/>
          </w:tcPr>
          <w:p w:rsidR="00290B11" w:rsidRPr="000B2467" w:rsidRDefault="00290B11" w:rsidP="00290B1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4.</w:t>
            </w:r>
          </w:p>
        </w:tc>
        <w:tc>
          <w:tcPr>
            <w:tcW w:w="851" w:type="dxa"/>
          </w:tcPr>
          <w:p w:rsidR="00290B11" w:rsidRPr="000B2467" w:rsidRDefault="00F616CC" w:rsidP="00F10E3A">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w:t>
            </w:r>
            <w:r w:rsidR="00C35DB2" w:rsidRPr="000B2467">
              <w:rPr>
                <w:rFonts w:ascii="Times New Roman" w:hAnsi="Times New Roman" w:cs="Times New Roman"/>
                <w:sz w:val="24"/>
                <w:szCs w:val="24"/>
              </w:rPr>
              <w:t>5</w:t>
            </w:r>
            <w:r w:rsidR="00290B11" w:rsidRPr="000B2467">
              <w:rPr>
                <w:rFonts w:ascii="Times New Roman" w:hAnsi="Times New Roman" w:cs="Times New Roman"/>
                <w:sz w:val="24"/>
                <w:szCs w:val="24"/>
              </w:rPr>
              <w:t>.09</w:t>
            </w:r>
          </w:p>
        </w:tc>
        <w:tc>
          <w:tcPr>
            <w:tcW w:w="1134" w:type="dxa"/>
          </w:tcPr>
          <w:p w:rsidR="00290B11" w:rsidRPr="000B2467" w:rsidRDefault="00290B11" w:rsidP="00290B11">
            <w:pPr>
              <w:spacing w:line="240" w:lineRule="auto"/>
              <w:jc w:val="both"/>
              <w:rPr>
                <w:rFonts w:ascii="Times New Roman" w:hAnsi="Times New Roman" w:cs="Times New Roman"/>
                <w:sz w:val="24"/>
                <w:szCs w:val="24"/>
              </w:rPr>
            </w:pPr>
          </w:p>
        </w:tc>
        <w:tc>
          <w:tcPr>
            <w:tcW w:w="3827" w:type="dxa"/>
          </w:tcPr>
          <w:p w:rsidR="00290B11" w:rsidRPr="000B2467" w:rsidRDefault="00290B11" w:rsidP="00290B1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Мир глазами географа. Тест.</w:t>
            </w:r>
          </w:p>
        </w:tc>
        <w:tc>
          <w:tcPr>
            <w:tcW w:w="3119" w:type="dxa"/>
          </w:tcPr>
          <w:p w:rsidR="00855E44" w:rsidRPr="000B2467" w:rsidRDefault="003632C6" w:rsidP="002B2B34">
            <w:pPr>
              <w:spacing w:after="0"/>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Т</w:t>
            </w:r>
            <w:r w:rsidR="00855E44" w:rsidRPr="000B2467">
              <w:rPr>
                <w:rFonts w:ascii="Times New Roman" w:eastAsia="Times New Roman" w:hAnsi="Times New Roman" w:cs="Times New Roman"/>
                <w:sz w:val="24"/>
                <w:szCs w:val="24"/>
                <w:lang w:eastAsia="ru-RU"/>
              </w:rPr>
              <w:t>ест</w:t>
            </w:r>
          </w:p>
        </w:tc>
      </w:tr>
      <w:tr w:rsidR="00290B11" w:rsidRPr="000B2467" w:rsidTr="00003950">
        <w:tc>
          <w:tcPr>
            <w:tcW w:w="673" w:type="dxa"/>
          </w:tcPr>
          <w:p w:rsidR="00290B11" w:rsidRPr="000B2467" w:rsidRDefault="00290B11" w:rsidP="00290B1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5.</w:t>
            </w:r>
          </w:p>
        </w:tc>
        <w:tc>
          <w:tcPr>
            <w:tcW w:w="851" w:type="dxa"/>
          </w:tcPr>
          <w:p w:rsidR="00290B11" w:rsidRPr="000B2467" w:rsidRDefault="00D41795" w:rsidP="00F10E3A">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19</w:t>
            </w:r>
            <w:r w:rsidR="00290B11" w:rsidRPr="000B2467">
              <w:rPr>
                <w:rFonts w:ascii="Times New Roman" w:hAnsi="Times New Roman" w:cs="Times New Roman"/>
                <w:sz w:val="24"/>
                <w:szCs w:val="24"/>
              </w:rPr>
              <w:t>.09</w:t>
            </w:r>
          </w:p>
        </w:tc>
        <w:tc>
          <w:tcPr>
            <w:tcW w:w="1134" w:type="dxa"/>
          </w:tcPr>
          <w:p w:rsidR="00290B11" w:rsidRPr="000B2467" w:rsidRDefault="00290B11" w:rsidP="00290B11">
            <w:pPr>
              <w:spacing w:line="240" w:lineRule="auto"/>
              <w:jc w:val="both"/>
              <w:rPr>
                <w:rFonts w:ascii="Times New Roman" w:hAnsi="Times New Roman" w:cs="Times New Roman"/>
                <w:sz w:val="24"/>
                <w:szCs w:val="24"/>
              </w:rPr>
            </w:pPr>
          </w:p>
        </w:tc>
        <w:tc>
          <w:tcPr>
            <w:tcW w:w="3827" w:type="dxa"/>
          </w:tcPr>
          <w:p w:rsidR="00290B11" w:rsidRPr="000B2467" w:rsidRDefault="00290B11" w:rsidP="00290B1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Мир глазами историка </w:t>
            </w:r>
          </w:p>
        </w:tc>
        <w:tc>
          <w:tcPr>
            <w:tcW w:w="3119" w:type="dxa"/>
          </w:tcPr>
          <w:p w:rsidR="00290B11" w:rsidRPr="000B2467" w:rsidRDefault="003632C6" w:rsidP="002B2B34">
            <w:pP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С</w:t>
            </w:r>
            <w:r w:rsidR="00290B11" w:rsidRPr="000B2467">
              <w:rPr>
                <w:rFonts w:ascii="Times New Roman" w:eastAsia="Times New Roman" w:hAnsi="Times New Roman" w:cs="Times New Roman"/>
                <w:sz w:val="24"/>
                <w:szCs w:val="24"/>
                <w:lang w:eastAsia="ru-RU"/>
              </w:rPr>
              <w:t>амопроверка</w:t>
            </w:r>
          </w:p>
        </w:tc>
      </w:tr>
      <w:tr w:rsidR="00290B11" w:rsidRPr="000B2467" w:rsidTr="00003950">
        <w:tc>
          <w:tcPr>
            <w:tcW w:w="673" w:type="dxa"/>
          </w:tcPr>
          <w:p w:rsidR="00290B11" w:rsidRPr="000B2467" w:rsidRDefault="00290B11" w:rsidP="00290B1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6.</w:t>
            </w:r>
          </w:p>
        </w:tc>
        <w:tc>
          <w:tcPr>
            <w:tcW w:w="851" w:type="dxa"/>
          </w:tcPr>
          <w:p w:rsidR="00290B11" w:rsidRPr="000B2467" w:rsidRDefault="00F616CC" w:rsidP="00F10E3A">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w:t>
            </w:r>
            <w:r w:rsidR="00C35DB2" w:rsidRPr="000B2467">
              <w:rPr>
                <w:rFonts w:ascii="Times New Roman" w:hAnsi="Times New Roman" w:cs="Times New Roman"/>
                <w:sz w:val="24"/>
                <w:szCs w:val="24"/>
              </w:rPr>
              <w:t>2</w:t>
            </w:r>
            <w:r w:rsidR="00290B11" w:rsidRPr="000B2467">
              <w:rPr>
                <w:rFonts w:ascii="Times New Roman" w:hAnsi="Times New Roman" w:cs="Times New Roman"/>
                <w:sz w:val="24"/>
                <w:szCs w:val="24"/>
              </w:rPr>
              <w:t>.09</w:t>
            </w:r>
          </w:p>
        </w:tc>
        <w:tc>
          <w:tcPr>
            <w:tcW w:w="1134" w:type="dxa"/>
          </w:tcPr>
          <w:p w:rsidR="00290B11" w:rsidRPr="000B2467" w:rsidRDefault="00290B11" w:rsidP="00290B11">
            <w:pPr>
              <w:spacing w:line="240" w:lineRule="auto"/>
              <w:jc w:val="both"/>
              <w:rPr>
                <w:rFonts w:ascii="Times New Roman" w:hAnsi="Times New Roman" w:cs="Times New Roman"/>
                <w:sz w:val="24"/>
                <w:szCs w:val="24"/>
              </w:rPr>
            </w:pPr>
          </w:p>
        </w:tc>
        <w:tc>
          <w:tcPr>
            <w:tcW w:w="3827" w:type="dxa"/>
          </w:tcPr>
          <w:p w:rsidR="00290B11" w:rsidRPr="000B2467" w:rsidRDefault="00290B11" w:rsidP="00290B1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Когда и где? </w:t>
            </w:r>
          </w:p>
        </w:tc>
        <w:tc>
          <w:tcPr>
            <w:tcW w:w="3119" w:type="dxa"/>
          </w:tcPr>
          <w:p w:rsidR="00290B11" w:rsidRPr="000B2467" w:rsidRDefault="003632C6" w:rsidP="002B2B34">
            <w:pPr>
              <w:rPr>
                <w:rFonts w:ascii="Times New Roman" w:eastAsia="Times New Roman" w:hAnsi="Times New Roman" w:cs="Times New Roman"/>
                <w:color w:val="000000"/>
                <w:sz w:val="24"/>
                <w:szCs w:val="24"/>
                <w:lang w:eastAsia="ru-RU"/>
              </w:rPr>
            </w:pPr>
            <w:r w:rsidRPr="000B2467">
              <w:rPr>
                <w:rFonts w:ascii="Times New Roman" w:hAnsi="Times New Roman" w:cs="Times New Roman"/>
                <w:color w:val="000000" w:themeColor="text1"/>
                <w:sz w:val="24"/>
                <w:szCs w:val="24"/>
              </w:rPr>
              <w:t>У</w:t>
            </w:r>
            <w:r w:rsidR="006B353E" w:rsidRPr="000B2467">
              <w:rPr>
                <w:rFonts w:ascii="Times New Roman" w:hAnsi="Times New Roman" w:cs="Times New Roman"/>
                <w:color w:val="000000" w:themeColor="text1"/>
                <w:sz w:val="24"/>
                <w:szCs w:val="24"/>
              </w:rPr>
              <w:t>стное собеседование, индивидуальные карточки</w:t>
            </w:r>
          </w:p>
        </w:tc>
      </w:tr>
      <w:tr w:rsidR="002B1948" w:rsidRPr="000B2467" w:rsidTr="00003950">
        <w:tc>
          <w:tcPr>
            <w:tcW w:w="673" w:type="dxa"/>
          </w:tcPr>
          <w:p w:rsidR="002B1948" w:rsidRPr="000B2467" w:rsidRDefault="002B1948"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7.</w:t>
            </w:r>
          </w:p>
        </w:tc>
        <w:tc>
          <w:tcPr>
            <w:tcW w:w="851" w:type="dxa"/>
          </w:tcPr>
          <w:p w:rsidR="002B1948" w:rsidRPr="000B2467" w:rsidRDefault="002B1948" w:rsidP="00F10E3A">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w:t>
            </w:r>
            <w:r w:rsidR="00C54B26" w:rsidRPr="000B2467">
              <w:rPr>
                <w:rFonts w:ascii="Times New Roman" w:hAnsi="Times New Roman" w:cs="Times New Roman"/>
                <w:sz w:val="24"/>
                <w:szCs w:val="24"/>
              </w:rPr>
              <w:t>6</w:t>
            </w:r>
            <w:r w:rsidRPr="000B2467">
              <w:rPr>
                <w:rFonts w:ascii="Times New Roman" w:hAnsi="Times New Roman" w:cs="Times New Roman"/>
                <w:sz w:val="24"/>
                <w:szCs w:val="24"/>
              </w:rPr>
              <w:t>.09</w:t>
            </w:r>
          </w:p>
        </w:tc>
        <w:tc>
          <w:tcPr>
            <w:tcW w:w="1134" w:type="dxa"/>
          </w:tcPr>
          <w:p w:rsidR="002B1948" w:rsidRPr="000B2467" w:rsidRDefault="002B1948" w:rsidP="002B1948">
            <w:pPr>
              <w:spacing w:line="240" w:lineRule="auto"/>
              <w:jc w:val="both"/>
              <w:rPr>
                <w:rFonts w:ascii="Times New Roman" w:hAnsi="Times New Roman" w:cs="Times New Roman"/>
                <w:sz w:val="24"/>
                <w:szCs w:val="24"/>
              </w:rPr>
            </w:pPr>
          </w:p>
        </w:tc>
        <w:tc>
          <w:tcPr>
            <w:tcW w:w="3827" w:type="dxa"/>
          </w:tcPr>
          <w:p w:rsidR="002B1948" w:rsidRPr="000B2467" w:rsidRDefault="002B1948"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Мир глазами эколога</w:t>
            </w:r>
            <w:r w:rsidR="00E15C6D" w:rsidRPr="000B2467">
              <w:rPr>
                <w:rFonts w:ascii="Times New Roman" w:hAnsi="Times New Roman" w:cs="Times New Roman"/>
                <w:sz w:val="24"/>
                <w:szCs w:val="24"/>
              </w:rPr>
              <w:t>.Тест</w:t>
            </w:r>
          </w:p>
        </w:tc>
        <w:tc>
          <w:tcPr>
            <w:tcW w:w="3119" w:type="dxa"/>
          </w:tcPr>
          <w:p w:rsidR="002B1948" w:rsidRPr="000B2467" w:rsidRDefault="003632C6" w:rsidP="002B2B34">
            <w:pPr>
              <w:rPr>
                <w:rFonts w:ascii="Times New Roman" w:hAnsi="Times New Roman" w:cs="Times New Roman"/>
                <w:sz w:val="24"/>
                <w:szCs w:val="24"/>
              </w:rPr>
            </w:pPr>
            <w:r w:rsidRPr="000B2467">
              <w:rPr>
                <w:rFonts w:ascii="Times New Roman" w:eastAsia="Times New Roman" w:hAnsi="Times New Roman" w:cs="Times New Roman"/>
                <w:color w:val="000000"/>
                <w:sz w:val="24"/>
                <w:szCs w:val="24"/>
                <w:lang w:eastAsia="ru-RU"/>
              </w:rPr>
              <w:t>И</w:t>
            </w:r>
            <w:r w:rsidR="002B1948" w:rsidRPr="000B2467">
              <w:rPr>
                <w:rFonts w:ascii="Times New Roman" w:eastAsia="Times New Roman" w:hAnsi="Times New Roman" w:cs="Times New Roman"/>
                <w:color w:val="000000"/>
                <w:sz w:val="24"/>
                <w:szCs w:val="24"/>
                <w:lang w:eastAsia="ru-RU"/>
              </w:rPr>
              <w:t>ндивидуальная проверка</w:t>
            </w:r>
            <w:r w:rsidR="00E15C6D" w:rsidRPr="000B2467">
              <w:rPr>
                <w:rFonts w:ascii="Times New Roman" w:eastAsia="Times New Roman" w:hAnsi="Times New Roman" w:cs="Times New Roman"/>
                <w:sz w:val="24"/>
                <w:szCs w:val="24"/>
                <w:lang w:eastAsia="ru-RU"/>
              </w:rPr>
              <w:t>диагностический тест</w:t>
            </w:r>
          </w:p>
        </w:tc>
      </w:tr>
      <w:tr w:rsidR="00272868" w:rsidRPr="000B2467" w:rsidTr="00003950">
        <w:tc>
          <w:tcPr>
            <w:tcW w:w="673" w:type="dxa"/>
          </w:tcPr>
          <w:p w:rsidR="00272868" w:rsidRPr="000B2467" w:rsidRDefault="00272868" w:rsidP="008D5B3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8.</w:t>
            </w:r>
          </w:p>
        </w:tc>
        <w:tc>
          <w:tcPr>
            <w:tcW w:w="851" w:type="dxa"/>
          </w:tcPr>
          <w:p w:rsidR="00272868" w:rsidRPr="000B2467" w:rsidRDefault="00272868" w:rsidP="00F10E3A">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w:t>
            </w:r>
            <w:r w:rsidR="00C35DB2" w:rsidRPr="000B2467">
              <w:rPr>
                <w:rFonts w:ascii="Times New Roman" w:hAnsi="Times New Roman" w:cs="Times New Roman"/>
                <w:sz w:val="24"/>
                <w:szCs w:val="24"/>
              </w:rPr>
              <w:t>9</w:t>
            </w:r>
            <w:r w:rsidRPr="000B2467">
              <w:rPr>
                <w:rFonts w:ascii="Times New Roman" w:hAnsi="Times New Roman" w:cs="Times New Roman"/>
                <w:sz w:val="24"/>
                <w:szCs w:val="24"/>
              </w:rPr>
              <w:t>.09</w:t>
            </w:r>
          </w:p>
        </w:tc>
        <w:tc>
          <w:tcPr>
            <w:tcW w:w="1134" w:type="dxa"/>
          </w:tcPr>
          <w:p w:rsidR="00272868" w:rsidRPr="000B2467" w:rsidRDefault="00272868" w:rsidP="008D5B38">
            <w:pPr>
              <w:spacing w:line="240" w:lineRule="auto"/>
              <w:jc w:val="both"/>
              <w:rPr>
                <w:rFonts w:ascii="Times New Roman" w:hAnsi="Times New Roman" w:cs="Times New Roman"/>
                <w:sz w:val="24"/>
                <w:szCs w:val="24"/>
              </w:rPr>
            </w:pPr>
          </w:p>
        </w:tc>
        <w:tc>
          <w:tcPr>
            <w:tcW w:w="3827" w:type="dxa"/>
          </w:tcPr>
          <w:p w:rsidR="00272868" w:rsidRPr="000B2467" w:rsidRDefault="00272868" w:rsidP="008D5B3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Природное сообщество «Водоем». </w:t>
            </w:r>
          </w:p>
          <w:p w:rsidR="00272868" w:rsidRPr="000B2467" w:rsidRDefault="00272868" w:rsidP="00E15C6D">
            <w:pPr>
              <w:spacing w:line="240" w:lineRule="auto"/>
              <w:jc w:val="both"/>
              <w:rPr>
                <w:rFonts w:ascii="Times New Roman" w:hAnsi="Times New Roman" w:cs="Times New Roman"/>
                <w:sz w:val="24"/>
                <w:szCs w:val="24"/>
              </w:rPr>
            </w:pPr>
            <w:r w:rsidRPr="000B2467">
              <w:rPr>
                <w:rFonts w:ascii="Times New Roman" w:hAnsi="Times New Roman" w:cs="Times New Roman"/>
                <w:b/>
                <w:bCs/>
                <w:sz w:val="24"/>
                <w:szCs w:val="24"/>
              </w:rPr>
              <w:t>Экскурсия №1</w:t>
            </w:r>
          </w:p>
        </w:tc>
        <w:tc>
          <w:tcPr>
            <w:tcW w:w="3119" w:type="dxa"/>
          </w:tcPr>
          <w:p w:rsidR="006B353E" w:rsidRPr="000B2467" w:rsidRDefault="003632C6" w:rsidP="002B2B34">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У</w:t>
            </w:r>
            <w:r w:rsidR="006B353E" w:rsidRPr="000B2467">
              <w:rPr>
                <w:rFonts w:ascii="Times New Roman" w:eastAsia="Times New Roman" w:hAnsi="Times New Roman" w:cs="Times New Roman"/>
                <w:sz w:val="24"/>
                <w:szCs w:val="24"/>
                <w:lang w:eastAsia="ru-RU"/>
              </w:rPr>
              <w:t>стное собеседование</w:t>
            </w:r>
            <w:r w:rsidRPr="000B2467">
              <w:rPr>
                <w:rFonts w:ascii="Times New Roman" w:eastAsia="Times New Roman" w:hAnsi="Times New Roman" w:cs="Times New Roman"/>
                <w:sz w:val="24"/>
                <w:szCs w:val="24"/>
                <w:lang w:eastAsia="ru-RU"/>
              </w:rPr>
              <w:t>,</w:t>
            </w:r>
          </w:p>
          <w:p w:rsidR="00BA2890" w:rsidRPr="000B2467" w:rsidRDefault="00BA2890" w:rsidP="002B2B34">
            <w:pPr>
              <w:spacing w:line="240" w:lineRule="auto"/>
              <w:rPr>
                <w:rFonts w:ascii="Times New Roman" w:hAnsi="Times New Roman" w:cs="Times New Roman"/>
                <w:sz w:val="24"/>
                <w:szCs w:val="24"/>
              </w:rPr>
            </w:pPr>
          </w:p>
        </w:tc>
      </w:tr>
      <w:tr w:rsidR="002B1948" w:rsidRPr="000B2467" w:rsidTr="00003950">
        <w:tc>
          <w:tcPr>
            <w:tcW w:w="673" w:type="dxa"/>
          </w:tcPr>
          <w:p w:rsidR="002B1948" w:rsidRPr="000B2467" w:rsidRDefault="002B1948"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9.</w:t>
            </w:r>
          </w:p>
        </w:tc>
        <w:tc>
          <w:tcPr>
            <w:tcW w:w="851" w:type="dxa"/>
          </w:tcPr>
          <w:p w:rsidR="002B1948" w:rsidRPr="000B2467" w:rsidRDefault="001636B1"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03</w:t>
            </w:r>
            <w:r w:rsidR="00C35DB2" w:rsidRPr="000B2467">
              <w:rPr>
                <w:rFonts w:ascii="Times New Roman" w:hAnsi="Times New Roman" w:cs="Times New Roman"/>
                <w:sz w:val="24"/>
                <w:szCs w:val="24"/>
              </w:rPr>
              <w:t>.10</w:t>
            </w:r>
          </w:p>
        </w:tc>
        <w:tc>
          <w:tcPr>
            <w:tcW w:w="1134" w:type="dxa"/>
          </w:tcPr>
          <w:p w:rsidR="002B1948" w:rsidRPr="000B2467" w:rsidRDefault="002B1948" w:rsidP="002B1948">
            <w:pPr>
              <w:spacing w:line="240" w:lineRule="auto"/>
              <w:jc w:val="both"/>
              <w:rPr>
                <w:rFonts w:ascii="Times New Roman" w:hAnsi="Times New Roman" w:cs="Times New Roman"/>
                <w:sz w:val="24"/>
                <w:szCs w:val="24"/>
              </w:rPr>
            </w:pPr>
          </w:p>
        </w:tc>
        <w:tc>
          <w:tcPr>
            <w:tcW w:w="3827" w:type="dxa"/>
          </w:tcPr>
          <w:p w:rsidR="002B1948" w:rsidRPr="000B2467" w:rsidRDefault="002B1948"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Сокровища Земли под охраной </w:t>
            </w:r>
          </w:p>
          <w:p w:rsidR="002B1948" w:rsidRPr="000B2467" w:rsidRDefault="002B1948"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человечества.</w:t>
            </w:r>
            <w:r w:rsidR="003A6618" w:rsidRPr="000B2467">
              <w:rPr>
                <w:rFonts w:ascii="Times New Roman" w:hAnsi="Times New Roman" w:cs="Times New Roman"/>
                <w:sz w:val="24"/>
                <w:szCs w:val="24"/>
              </w:rPr>
              <w:t xml:space="preserve"> </w:t>
            </w:r>
            <w:r w:rsidRPr="000B2467">
              <w:rPr>
                <w:rFonts w:ascii="Times New Roman" w:hAnsi="Times New Roman" w:cs="Times New Roman"/>
                <w:sz w:val="24"/>
                <w:szCs w:val="24"/>
              </w:rPr>
              <w:t xml:space="preserve">Всемирное наследие </w:t>
            </w:r>
          </w:p>
        </w:tc>
        <w:tc>
          <w:tcPr>
            <w:tcW w:w="3119" w:type="dxa"/>
          </w:tcPr>
          <w:p w:rsidR="002B1948" w:rsidRPr="000B2467" w:rsidRDefault="003632C6" w:rsidP="002B2B34">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Г</w:t>
            </w:r>
            <w:r w:rsidR="002B1948" w:rsidRPr="000B2467">
              <w:rPr>
                <w:rFonts w:ascii="Times New Roman" w:eastAsia="Times New Roman" w:hAnsi="Times New Roman" w:cs="Times New Roman"/>
                <w:sz w:val="24"/>
                <w:szCs w:val="24"/>
                <w:lang w:eastAsia="ru-RU"/>
              </w:rPr>
              <w:t>руппов</w:t>
            </w:r>
            <w:r w:rsidR="006B353E" w:rsidRPr="000B2467">
              <w:rPr>
                <w:rFonts w:ascii="Times New Roman" w:eastAsia="Times New Roman" w:hAnsi="Times New Roman" w:cs="Times New Roman"/>
                <w:sz w:val="24"/>
                <w:szCs w:val="24"/>
                <w:lang w:eastAsia="ru-RU"/>
              </w:rPr>
              <w:t>ой контроль</w:t>
            </w:r>
          </w:p>
        </w:tc>
      </w:tr>
      <w:tr w:rsidR="002B1948" w:rsidRPr="000B2467" w:rsidTr="00003950">
        <w:tc>
          <w:tcPr>
            <w:tcW w:w="673" w:type="dxa"/>
          </w:tcPr>
          <w:p w:rsidR="002B1948" w:rsidRPr="000B2467" w:rsidRDefault="002B1948"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10.</w:t>
            </w:r>
          </w:p>
        </w:tc>
        <w:tc>
          <w:tcPr>
            <w:tcW w:w="851" w:type="dxa"/>
          </w:tcPr>
          <w:p w:rsidR="002B1948" w:rsidRPr="000B2467" w:rsidRDefault="008C0C67"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w:t>
            </w:r>
            <w:r w:rsidR="00C35DB2" w:rsidRPr="000B2467">
              <w:rPr>
                <w:rFonts w:ascii="Times New Roman" w:hAnsi="Times New Roman" w:cs="Times New Roman"/>
                <w:sz w:val="24"/>
                <w:szCs w:val="24"/>
              </w:rPr>
              <w:t>6</w:t>
            </w:r>
            <w:r w:rsidR="002B1948" w:rsidRPr="000B2467">
              <w:rPr>
                <w:rFonts w:ascii="Times New Roman" w:hAnsi="Times New Roman" w:cs="Times New Roman"/>
                <w:sz w:val="24"/>
                <w:szCs w:val="24"/>
              </w:rPr>
              <w:t>.10</w:t>
            </w:r>
          </w:p>
        </w:tc>
        <w:tc>
          <w:tcPr>
            <w:tcW w:w="1134" w:type="dxa"/>
          </w:tcPr>
          <w:p w:rsidR="002B1948" w:rsidRPr="000B2467" w:rsidRDefault="002B1948" w:rsidP="002B1948">
            <w:pPr>
              <w:spacing w:line="240" w:lineRule="auto"/>
              <w:jc w:val="both"/>
              <w:rPr>
                <w:rFonts w:ascii="Times New Roman" w:hAnsi="Times New Roman" w:cs="Times New Roman"/>
                <w:sz w:val="24"/>
                <w:szCs w:val="24"/>
              </w:rPr>
            </w:pPr>
          </w:p>
        </w:tc>
        <w:tc>
          <w:tcPr>
            <w:tcW w:w="3827" w:type="dxa"/>
          </w:tcPr>
          <w:p w:rsidR="002B1948" w:rsidRPr="000B2467" w:rsidRDefault="002B1948" w:rsidP="00166568">
            <w:pPr>
              <w:spacing w:after="0" w:line="240" w:lineRule="auto"/>
              <w:jc w:val="both"/>
              <w:rPr>
                <w:rFonts w:ascii="Times New Roman" w:hAnsi="Times New Roman" w:cs="Times New Roman"/>
                <w:b/>
                <w:sz w:val="24"/>
                <w:szCs w:val="24"/>
              </w:rPr>
            </w:pPr>
            <w:r w:rsidRPr="000B2467">
              <w:rPr>
                <w:rFonts w:ascii="Times New Roman" w:hAnsi="Times New Roman" w:cs="Times New Roman"/>
                <w:sz w:val="24"/>
                <w:szCs w:val="24"/>
              </w:rPr>
              <w:t>Международная Красная книга.</w:t>
            </w:r>
            <w:r w:rsidR="001636B1" w:rsidRPr="000B2467">
              <w:rPr>
                <w:rFonts w:ascii="Times New Roman" w:hAnsi="Times New Roman" w:cs="Times New Roman"/>
                <w:sz w:val="24"/>
                <w:szCs w:val="24"/>
              </w:rPr>
              <w:t xml:space="preserve"> </w:t>
            </w:r>
            <w:r w:rsidR="00166568" w:rsidRPr="000B2467">
              <w:rPr>
                <w:rFonts w:ascii="Times New Roman" w:hAnsi="Times New Roman" w:cs="Times New Roman"/>
                <w:b/>
                <w:bCs/>
                <w:sz w:val="24"/>
                <w:szCs w:val="24"/>
              </w:rPr>
              <w:t>Проверочная работа по теме: «</w:t>
            </w:r>
            <w:r w:rsidR="00166568" w:rsidRPr="000B2467">
              <w:rPr>
                <w:rFonts w:ascii="Times New Roman" w:hAnsi="Times New Roman" w:cs="Times New Roman"/>
                <w:b/>
                <w:sz w:val="24"/>
                <w:szCs w:val="24"/>
              </w:rPr>
              <w:t>Земля и человечество»</w:t>
            </w:r>
          </w:p>
        </w:tc>
        <w:tc>
          <w:tcPr>
            <w:tcW w:w="3119" w:type="dxa"/>
          </w:tcPr>
          <w:p w:rsidR="002B1948" w:rsidRPr="000B2467" w:rsidRDefault="005E3FC4" w:rsidP="00E01E60">
            <w:pPr>
              <w:spacing w:after="0" w:line="240" w:lineRule="auto"/>
              <w:rPr>
                <w:rFonts w:ascii="Times New Roman" w:eastAsia="Times New Roman" w:hAnsi="Times New Roman" w:cs="Times New Roman"/>
                <w:color w:val="000000"/>
                <w:sz w:val="24"/>
                <w:szCs w:val="24"/>
                <w:lang w:eastAsia="ru-RU"/>
              </w:rPr>
            </w:pPr>
            <w:r w:rsidRPr="000B2467">
              <w:rPr>
                <w:rFonts w:ascii="Times New Roman" w:hAnsi="Times New Roman" w:cs="Times New Roman"/>
                <w:bCs/>
                <w:sz w:val="24"/>
                <w:szCs w:val="24"/>
              </w:rPr>
              <w:t xml:space="preserve">Проверочная работа по теме </w:t>
            </w:r>
          </w:p>
        </w:tc>
      </w:tr>
      <w:tr w:rsidR="00272868" w:rsidRPr="000B2467" w:rsidTr="00DF4874">
        <w:tc>
          <w:tcPr>
            <w:tcW w:w="9604" w:type="dxa"/>
            <w:gridSpan w:val="5"/>
          </w:tcPr>
          <w:p w:rsidR="00272868" w:rsidRPr="000B2467" w:rsidRDefault="00272868" w:rsidP="00B505F0">
            <w:pPr>
              <w:spacing w:line="240" w:lineRule="auto"/>
              <w:jc w:val="center"/>
              <w:rPr>
                <w:rFonts w:ascii="Times New Roman" w:hAnsi="Times New Roman" w:cs="Times New Roman"/>
                <w:sz w:val="24"/>
                <w:szCs w:val="24"/>
              </w:rPr>
            </w:pPr>
            <w:r w:rsidRPr="000B2467">
              <w:rPr>
                <w:rFonts w:ascii="Times New Roman" w:eastAsia="Times New Roman" w:hAnsi="Times New Roman" w:cs="Times New Roman"/>
                <w:b/>
                <w:bCs/>
                <w:iCs/>
                <w:color w:val="000000"/>
                <w:sz w:val="24"/>
                <w:szCs w:val="24"/>
                <w:lang w:eastAsia="ru-RU"/>
              </w:rPr>
              <w:t>Природа России</w:t>
            </w:r>
            <w:r w:rsidR="003B5068" w:rsidRPr="000B2467">
              <w:rPr>
                <w:rFonts w:ascii="Times New Roman" w:eastAsia="Times New Roman" w:hAnsi="Times New Roman" w:cs="Times New Roman"/>
                <w:b/>
                <w:color w:val="000000"/>
                <w:sz w:val="24"/>
                <w:szCs w:val="24"/>
                <w:lang w:eastAsia="ru-RU"/>
              </w:rPr>
              <w:t> (</w:t>
            </w:r>
            <w:r w:rsidR="00B505F0" w:rsidRPr="000B2467">
              <w:rPr>
                <w:rFonts w:ascii="Times New Roman" w:eastAsia="Times New Roman" w:hAnsi="Times New Roman" w:cs="Times New Roman"/>
                <w:b/>
                <w:color w:val="000000"/>
                <w:sz w:val="24"/>
                <w:szCs w:val="24"/>
                <w:lang w:eastAsia="ru-RU"/>
              </w:rPr>
              <w:t>11</w:t>
            </w:r>
            <w:r w:rsidRPr="000B2467">
              <w:rPr>
                <w:rFonts w:ascii="Times New Roman" w:eastAsia="Times New Roman" w:hAnsi="Times New Roman" w:cs="Times New Roman"/>
                <w:b/>
                <w:color w:val="000000"/>
                <w:sz w:val="24"/>
                <w:szCs w:val="24"/>
                <w:lang w:eastAsia="ru-RU"/>
              </w:rPr>
              <w:t xml:space="preserve"> часов)</w:t>
            </w:r>
            <w:r w:rsidR="00105BA6" w:rsidRPr="000B2467">
              <w:rPr>
                <w:rFonts w:ascii="Times New Roman" w:eastAsia="Times New Roman" w:hAnsi="Times New Roman" w:cs="Times New Roman"/>
                <w:b/>
                <w:color w:val="000000"/>
                <w:sz w:val="24"/>
                <w:szCs w:val="24"/>
                <w:lang w:eastAsia="ru-RU"/>
              </w:rPr>
              <w:t>.</w:t>
            </w:r>
          </w:p>
        </w:tc>
      </w:tr>
      <w:tr w:rsidR="006B353E" w:rsidRPr="000B2467" w:rsidTr="00003950">
        <w:tc>
          <w:tcPr>
            <w:tcW w:w="673" w:type="dxa"/>
          </w:tcPr>
          <w:p w:rsidR="006B353E" w:rsidRPr="000B2467" w:rsidRDefault="006B353E" w:rsidP="006B353E">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w:t>
            </w:r>
          </w:p>
        </w:tc>
        <w:tc>
          <w:tcPr>
            <w:tcW w:w="851" w:type="dxa"/>
          </w:tcPr>
          <w:p w:rsidR="006B353E" w:rsidRPr="000B2467" w:rsidRDefault="00D07EC3"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10</w:t>
            </w:r>
            <w:r w:rsidR="006B353E" w:rsidRPr="000B2467">
              <w:rPr>
                <w:rFonts w:ascii="Times New Roman" w:hAnsi="Times New Roman" w:cs="Times New Roman"/>
                <w:sz w:val="24"/>
                <w:szCs w:val="24"/>
              </w:rPr>
              <w:t>.10</w:t>
            </w:r>
          </w:p>
        </w:tc>
        <w:tc>
          <w:tcPr>
            <w:tcW w:w="1134" w:type="dxa"/>
          </w:tcPr>
          <w:p w:rsidR="006B353E" w:rsidRPr="000B2467" w:rsidRDefault="006B353E" w:rsidP="006B353E">
            <w:pPr>
              <w:spacing w:line="240" w:lineRule="auto"/>
              <w:jc w:val="both"/>
              <w:rPr>
                <w:rFonts w:ascii="Times New Roman" w:hAnsi="Times New Roman" w:cs="Times New Roman"/>
                <w:sz w:val="24"/>
                <w:szCs w:val="24"/>
              </w:rPr>
            </w:pPr>
          </w:p>
        </w:tc>
        <w:tc>
          <w:tcPr>
            <w:tcW w:w="3827" w:type="dxa"/>
          </w:tcPr>
          <w:p w:rsidR="006B353E" w:rsidRPr="000B2467" w:rsidRDefault="006B353E" w:rsidP="006B353E">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Равнины и горы России. </w:t>
            </w:r>
          </w:p>
        </w:tc>
        <w:tc>
          <w:tcPr>
            <w:tcW w:w="3119" w:type="dxa"/>
          </w:tcPr>
          <w:p w:rsidR="006B353E" w:rsidRPr="000B2467" w:rsidRDefault="003632C6" w:rsidP="002B2B34">
            <w:pP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Ф</w:t>
            </w:r>
            <w:r w:rsidR="006B353E" w:rsidRPr="000B2467">
              <w:rPr>
                <w:rFonts w:ascii="Times New Roman" w:eastAsia="Times New Roman" w:hAnsi="Times New Roman" w:cs="Times New Roman"/>
                <w:sz w:val="24"/>
                <w:szCs w:val="24"/>
                <w:lang w:eastAsia="ru-RU"/>
              </w:rPr>
              <w:t>ронтальная проверка</w:t>
            </w:r>
          </w:p>
        </w:tc>
      </w:tr>
      <w:tr w:rsidR="006B353E" w:rsidRPr="000B2467" w:rsidTr="00003950">
        <w:tc>
          <w:tcPr>
            <w:tcW w:w="673" w:type="dxa"/>
          </w:tcPr>
          <w:p w:rsidR="006B353E" w:rsidRPr="000B2467" w:rsidRDefault="006B353E" w:rsidP="006B353E">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w:t>
            </w:r>
          </w:p>
        </w:tc>
        <w:tc>
          <w:tcPr>
            <w:tcW w:w="851" w:type="dxa"/>
          </w:tcPr>
          <w:p w:rsidR="006B353E" w:rsidRPr="000B2467" w:rsidRDefault="008C0C67"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w:t>
            </w:r>
            <w:r w:rsidR="00C35DB2" w:rsidRPr="000B2467">
              <w:rPr>
                <w:rFonts w:ascii="Times New Roman" w:hAnsi="Times New Roman" w:cs="Times New Roman"/>
                <w:sz w:val="24"/>
                <w:szCs w:val="24"/>
              </w:rPr>
              <w:t>3</w:t>
            </w:r>
            <w:r w:rsidR="00EF68BD" w:rsidRPr="000B2467">
              <w:rPr>
                <w:rFonts w:ascii="Times New Roman" w:hAnsi="Times New Roman" w:cs="Times New Roman"/>
                <w:sz w:val="24"/>
                <w:szCs w:val="24"/>
              </w:rPr>
              <w:t>.</w:t>
            </w:r>
            <w:r w:rsidR="006B353E" w:rsidRPr="000B2467">
              <w:rPr>
                <w:rFonts w:ascii="Times New Roman" w:hAnsi="Times New Roman" w:cs="Times New Roman"/>
                <w:sz w:val="24"/>
                <w:szCs w:val="24"/>
              </w:rPr>
              <w:t>10</w:t>
            </w:r>
          </w:p>
        </w:tc>
        <w:tc>
          <w:tcPr>
            <w:tcW w:w="1134" w:type="dxa"/>
          </w:tcPr>
          <w:p w:rsidR="006B353E" w:rsidRPr="000B2467" w:rsidRDefault="006B353E" w:rsidP="006B353E">
            <w:pPr>
              <w:spacing w:line="240" w:lineRule="auto"/>
              <w:jc w:val="both"/>
              <w:rPr>
                <w:rFonts w:ascii="Times New Roman" w:hAnsi="Times New Roman" w:cs="Times New Roman"/>
                <w:sz w:val="24"/>
                <w:szCs w:val="24"/>
              </w:rPr>
            </w:pPr>
          </w:p>
        </w:tc>
        <w:tc>
          <w:tcPr>
            <w:tcW w:w="3827" w:type="dxa"/>
          </w:tcPr>
          <w:p w:rsidR="006B353E" w:rsidRPr="000B2467" w:rsidRDefault="006B353E" w:rsidP="006B353E">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Моря, озёра и реки России. </w:t>
            </w:r>
          </w:p>
        </w:tc>
        <w:tc>
          <w:tcPr>
            <w:tcW w:w="3119" w:type="dxa"/>
          </w:tcPr>
          <w:p w:rsidR="006B353E" w:rsidRPr="000B2467" w:rsidRDefault="003632C6" w:rsidP="002B2B34">
            <w:pPr>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И</w:t>
            </w:r>
            <w:r w:rsidR="006B353E" w:rsidRPr="000B2467">
              <w:rPr>
                <w:rFonts w:ascii="Times New Roman" w:eastAsia="Times New Roman" w:hAnsi="Times New Roman" w:cs="Times New Roman"/>
                <w:sz w:val="24"/>
                <w:szCs w:val="24"/>
                <w:lang w:eastAsia="ru-RU"/>
              </w:rPr>
              <w:t>ндивидуальная проверка</w:t>
            </w:r>
          </w:p>
        </w:tc>
      </w:tr>
      <w:tr w:rsidR="002B1948" w:rsidRPr="000B2467" w:rsidTr="00003950">
        <w:tc>
          <w:tcPr>
            <w:tcW w:w="673" w:type="dxa"/>
          </w:tcPr>
          <w:p w:rsidR="002B1948" w:rsidRPr="000B2467" w:rsidRDefault="002B1948"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3.</w:t>
            </w:r>
          </w:p>
        </w:tc>
        <w:tc>
          <w:tcPr>
            <w:tcW w:w="851" w:type="dxa"/>
          </w:tcPr>
          <w:p w:rsidR="002B1948" w:rsidRPr="000B2467" w:rsidRDefault="004341BE"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w:t>
            </w:r>
            <w:r w:rsidR="00FB5639" w:rsidRPr="000B2467">
              <w:rPr>
                <w:rFonts w:ascii="Times New Roman" w:hAnsi="Times New Roman" w:cs="Times New Roman"/>
                <w:sz w:val="24"/>
                <w:szCs w:val="24"/>
              </w:rPr>
              <w:t>7</w:t>
            </w:r>
            <w:r w:rsidR="002B1948" w:rsidRPr="000B2467">
              <w:rPr>
                <w:rFonts w:ascii="Times New Roman" w:hAnsi="Times New Roman" w:cs="Times New Roman"/>
                <w:sz w:val="24"/>
                <w:szCs w:val="24"/>
              </w:rPr>
              <w:t>.10</w:t>
            </w:r>
          </w:p>
        </w:tc>
        <w:tc>
          <w:tcPr>
            <w:tcW w:w="1134" w:type="dxa"/>
          </w:tcPr>
          <w:p w:rsidR="002B1948" w:rsidRPr="000B2467" w:rsidRDefault="002B1948" w:rsidP="002B1948">
            <w:pPr>
              <w:spacing w:line="240" w:lineRule="auto"/>
              <w:jc w:val="both"/>
              <w:rPr>
                <w:rFonts w:ascii="Times New Roman" w:hAnsi="Times New Roman" w:cs="Times New Roman"/>
                <w:sz w:val="24"/>
                <w:szCs w:val="24"/>
              </w:rPr>
            </w:pPr>
          </w:p>
        </w:tc>
        <w:tc>
          <w:tcPr>
            <w:tcW w:w="3827" w:type="dxa"/>
          </w:tcPr>
          <w:p w:rsidR="002B1948" w:rsidRPr="000B2467" w:rsidRDefault="002B1948" w:rsidP="004118B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Природные зоны России.</w:t>
            </w:r>
            <w:r w:rsidR="00A36F7D" w:rsidRPr="000B2467">
              <w:rPr>
                <w:rFonts w:ascii="Times New Roman" w:hAnsi="Times New Roman" w:cs="Times New Roman"/>
                <w:sz w:val="24"/>
                <w:szCs w:val="24"/>
              </w:rPr>
              <w:t xml:space="preserve"> </w:t>
            </w:r>
            <w:r w:rsidR="004118B8" w:rsidRPr="000B2467">
              <w:rPr>
                <w:rFonts w:ascii="Times New Roman" w:hAnsi="Times New Roman" w:cs="Times New Roman"/>
                <w:sz w:val="24"/>
                <w:szCs w:val="24"/>
              </w:rPr>
              <w:t>Тест.</w:t>
            </w:r>
          </w:p>
        </w:tc>
        <w:tc>
          <w:tcPr>
            <w:tcW w:w="3119" w:type="dxa"/>
          </w:tcPr>
          <w:p w:rsidR="006B353E" w:rsidRPr="000B2467" w:rsidRDefault="003632C6" w:rsidP="002B2B34">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У</w:t>
            </w:r>
            <w:r w:rsidR="006B353E" w:rsidRPr="000B2467">
              <w:rPr>
                <w:rFonts w:ascii="Times New Roman" w:eastAsia="Times New Roman" w:hAnsi="Times New Roman" w:cs="Times New Roman"/>
                <w:sz w:val="24"/>
                <w:szCs w:val="24"/>
                <w:lang w:eastAsia="ru-RU"/>
              </w:rPr>
              <w:t>стное собеседование</w:t>
            </w:r>
            <w:r w:rsidRPr="000B2467">
              <w:rPr>
                <w:rFonts w:ascii="Times New Roman" w:eastAsia="Times New Roman" w:hAnsi="Times New Roman" w:cs="Times New Roman"/>
                <w:sz w:val="24"/>
                <w:szCs w:val="24"/>
                <w:lang w:eastAsia="ru-RU"/>
              </w:rPr>
              <w:t>,</w:t>
            </w:r>
          </w:p>
          <w:p w:rsidR="002B1948" w:rsidRPr="000B2467" w:rsidRDefault="006B353E" w:rsidP="002B2B34">
            <w:pPr>
              <w:spacing w:after="0" w:line="240" w:lineRule="auto"/>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тест</w:t>
            </w:r>
          </w:p>
        </w:tc>
      </w:tr>
      <w:tr w:rsidR="006B353E" w:rsidRPr="000B2467" w:rsidTr="00003950">
        <w:tc>
          <w:tcPr>
            <w:tcW w:w="673" w:type="dxa"/>
          </w:tcPr>
          <w:p w:rsidR="006B353E" w:rsidRPr="000B2467" w:rsidRDefault="006B353E" w:rsidP="006B353E">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4.</w:t>
            </w:r>
          </w:p>
        </w:tc>
        <w:tc>
          <w:tcPr>
            <w:tcW w:w="851" w:type="dxa"/>
          </w:tcPr>
          <w:p w:rsidR="006B353E" w:rsidRPr="000B2467" w:rsidRDefault="00C35DB2"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20</w:t>
            </w:r>
            <w:r w:rsidR="006B353E" w:rsidRPr="000B2467">
              <w:rPr>
                <w:rFonts w:ascii="Times New Roman" w:hAnsi="Times New Roman" w:cs="Times New Roman"/>
                <w:sz w:val="24"/>
                <w:szCs w:val="24"/>
              </w:rPr>
              <w:t>.10</w:t>
            </w:r>
          </w:p>
        </w:tc>
        <w:tc>
          <w:tcPr>
            <w:tcW w:w="1134" w:type="dxa"/>
          </w:tcPr>
          <w:p w:rsidR="006B353E" w:rsidRPr="000B2467" w:rsidRDefault="006B353E" w:rsidP="006B353E">
            <w:pPr>
              <w:spacing w:line="240" w:lineRule="auto"/>
              <w:jc w:val="both"/>
              <w:rPr>
                <w:rFonts w:ascii="Times New Roman" w:hAnsi="Times New Roman" w:cs="Times New Roman"/>
                <w:sz w:val="24"/>
                <w:szCs w:val="24"/>
              </w:rPr>
            </w:pPr>
          </w:p>
        </w:tc>
        <w:tc>
          <w:tcPr>
            <w:tcW w:w="3827" w:type="dxa"/>
          </w:tcPr>
          <w:p w:rsidR="006B353E" w:rsidRPr="000B2467" w:rsidRDefault="006B353E" w:rsidP="006B353E">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Зона арктических пустынь. </w:t>
            </w:r>
          </w:p>
        </w:tc>
        <w:tc>
          <w:tcPr>
            <w:tcW w:w="3119" w:type="dxa"/>
          </w:tcPr>
          <w:p w:rsidR="006B353E" w:rsidRPr="000B2467" w:rsidRDefault="003632C6" w:rsidP="002B2B34">
            <w:pPr>
              <w:rPr>
                <w:rFonts w:ascii="Times New Roman" w:eastAsia="Times New Roman" w:hAnsi="Times New Roman" w:cs="Times New Roman"/>
                <w:color w:val="000000"/>
                <w:sz w:val="24"/>
                <w:szCs w:val="24"/>
                <w:lang w:eastAsia="ru-RU"/>
              </w:rPr>
            </w:pPr>
            <w:r w:rsidRPr="000B2467">
              <w:rPr>
                <w:rFonts w:ascii="Times New Roman" w:hAnsi="Times New Roman" w:cs="Times New Roman"/>
                <w:color w:val="000000" w:themeColor="text1"/>
                <w:sz w:val="24"/>
                <w:szCs w:val="24"/>
              </w:rPr>
              <w:t>У</w:t>
            </w:r>
            <w:r w:rsidR="006B353E" w:rsidRPr="000B2467">
              <w:rPr>
                <w:rFonts w:ascii="Times New Roman" w:hAnsi="Times New Roman" w:cs="Times New Roman"/>
                <w:color w:val="000000" w:themeColor="text1"/>
                <w:sz w:val="24"/>
                <w:szCs w:val="24"/>
              </w:rPr>
              <w:t>стное собеседование, индивидуальные карточки</w:t>
            </w:r>
          </w:p>
        </w:tc>
      </w:tr>
      <w:tr w:rsidR="006B353E" w:rsidRPr="000B2467" w:rsidTr="00003950">
        <w:trPr>
          <w:trHeight w:val="634"/>
        </w:trPr>
        <w:tc>
          <w:tcPr>
            <w:tcW w:w="673" w:type="dxa"/>
          </w:tcPr>
          <w:p w:rsidR="006B353E" w:rsidRPr="000B2467" w:rsidRDefault="006B353E" w:rsidP="006B353E">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lastRenderedPageBreak/>
              <w:t>5.</w:t>
            </w:r>
          </w:p>
        </w:tc>
        <w:tc>
          <w:tcPr>
            <w:tcW w:w="851" w:type="dxa"/>
          </w:tcPr>
          <w:p w:rsidR="006B353E" w:rsidRPr="000B2467" w:rsidRDefault="002C701C"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w:t>
            </w:r>
            <w:r w:rsidR="005A4800" w:rsidRPr="000B2467">
              <w:rPr>
                <w:rFonts w:ascii="Times New Roman" w:hAnsi="Times New Roman" w:cs="Times New Roman"/>
                <w:sz w:val="24"/>
                <w:szCs w:val="24"/>
              </w:rPr>
              <w:t>4</w:t>
            </w:r>
            <w:r w:rsidRPr="000B2467">
              <w:rPr>
                <w:rFonts w:ascii="Times New Roman" w:hAnsi="Times New Roman" w:cs="Times New Roman"/>
                <w:sz w:val="24"/>
                <w:szCs w:val="24"/>
              </w:rPr>
              <w:t>.10</w:t>
            </w:r>
          </w:p>
        </w:tc>
        <w:tc>
          <w:tcPr>
            <w:tcW w:w="1134" w:type="dxa"/>
          </w:tcPr>
          <w:p w:rsidR="006B353E" w:rsidRPr="000B2467" w:rsidRDefault="006B353E" w:rsidP="006B353E">
            <w:pPr>
              <w:spacing w:line="240" w:lineRule="auto"/>
              <w:jc w:val="both"/>
              <w:rPr>
                <w:rFonts w:ascii="Times New Roman" w:hAnsi="Times New Roman" w:cs="Times New Roman"/>
                <w:sz w:val="24"/>
                <w:szCs w:val="24"/>
              </w:rPr>
            </w:pPr>
          </w:p>
        </w:tc>
        <w:tc>
          <w:tcPr>
            <w:tcW w:w="3827" w:type="dxa"/>
          </w:tcPr>
          <w:p w:rsidR="006B353E" w:rsidRPr="000B2467" w:rsidRDefault="006B353E" w:rsidP="006B353E">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Тундра.</w:t>
            </w:r>
          </w:p>
        </w:tc>
        <w:tc>
          <w:tcPr>
            <w:tcW w:w="3119" w:type="dxa"/>
          </w:tcPr>
          <w:p w:rsidR="006B353E" w:rsidRPr="000B2467" w:rsidRDefault="003632C6" w:rsidP="002B2B34">
            <w:pPr>
              <w:rPr>
                <w:rFonts w:ascii="Times New Roman" w:hAnsi="Times New Roman" w:cs="Times New Roman"/>
                <w:sz w:val="24"/>
                <w:szCs w:val="24"/>
              </w:rPr>
            </w:pPr>
            <w:r w:rsidRPr="000B2467">
              <w:rPr>
                <w:rFonts w:ascii="Times New Roman" w:eastAsia="Times New Roman" w:hAnsi="Times New Roman" w:cs="Times New Roman"/>
                <w:sz w:val="24"/>
                <w:szCs w:val="24"/>
                <w:lang w:eastAsia="ru-RU"/>
              </w:rPr>
              <w:t>С</w:t>
            </w:r>
            <w:r w:rsidR="006B353E" w:rsidRPr="000B2467">
              <w:rPr>
                <w:rFonts w:ascii="Times New Roman" w:eastAsia="Times New Roman" w:hAnsi="Times New Roman" w:cs="Times New Roman"/>
                <w:sz w:val="24"/>
                <w:szCs w:val="24"/>
                <w:lang w:eastAsia="ru-RU"/>
              </w:rPr>
              <w:t>амопроверка</w:t>
            </w:r>
          </w:p>
        </w:tc>
      </w:tr>
      <w:tr w:rsidR="002B1948" w:rsidRPr="000B2467" w:rsidTr="00003950">
        <w:tc>
          <w:tcPr>
            <w:tcW w:w="673" w:type="dxa"/>
          </w:tcPr>
          <w:p w:rsidR="002B1948" w:rsidRPr="000B2467" w:rsidRDefault="003B5068"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6</w:t>
            </w:r>
            <w:r w:rsidR="002B1948" w:rsidRPr="000B2467">
              <w:rPr>
                <w:rFonts w:ascii="Times New Roman" w:hAnsi="Times New Roman" w:cs="Times New Roman"/>
                <w:sz w:val="24"/>
                <w:szCs w:val="24"/>
              </w:rPr>
              <w:t>.</w:t>
            </w:r>
          </w:p>
        </w:tc>
        <w:tc>
          <w:tcPr>
            <w:tcW w:w="851" w:type="dxa"/>
          </w:tcPr>
          <w:p w:rsidR="002B1948" w:rsidRPr="000B2467" w:rsidRDefault="00C35DB2" w:rsidP="003F19E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27.10</w:t>
            </w:r>
          </w:p>
        </w:tc>
        <w:tc>
          <w:tcPr>
            <w:tcW w:w="1134" w:type="dxa"/>
          </w:tcPr>
          <w:p w:rsidR="002B1948" w:rsidRPr="000B2467" w:rsidRDefault="002B1948" w:rsidP="002B1948">
            <w:pPr>
              <w:spacing w:line="240" w:lineRule="auto"/>
              <w:jc w:val="both"/>
              <w:rPr>
                <w:rFonts w:ascii="Times New Roman" w:hAnsi="Times New Roman" w:cs="Times New Roman"/>
                <w:sz w:val="24"/>
                <w:szCs w:val="24"/>
              </w:rPr>
            </w:pPr>
          </w:p>
        </w:tc>
        <w:tc>
          <w:tcPr>
            <w:tcW w:w="3827" w:type="dxa"/>
          </w:tcPr>
          <w:p w:rsidR="00B505F0" w:rsidRPr="000B2467" w:rsidRDefault="003B5068"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Леса России. Тест.</w:t>
            </w:r>
          </w:p>
          <w:p w:rsidR="002B1948" w:rsidRPr="000B2467" w:rsidRDefault="002B1948" w:rsidP="003B5068">
            <w:pPr>
              <w:spacing w:line="240" w:lineRule="auto"/>
              <w:jc w:val="both"/>
              <w:rPr>
                <w:rFonts w:ascii="Times New Roman" w:hAnsi="Times New Roman" w:cs="Times New Roman"/>
                <w:sz w:val="24"/>
                <w:szCs w:val="24"/>
              </w:rPr>
            </w:pPr>
          </w:p>
        </w:tc>
        <w:tc>
          <w:tcPr>
            <w:tcW w:w="3119" w:type="dxa"/>
          </w:tcPr>
          <w:p w:rsidR="003B5068" w:rsidRPr="000B2467" w:rsidRDefault="003B5068" w:rsidP="003B5068">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Устное собеседование.</w:t>
            </w:r>
          </w:p>
          <w:p w:rsidR="002B1948" w:rsidRPr="000B2467" w:rsidRDefault="003B5068" w:rsidP="003B5068">
            <w:pPr>
              <w:spacing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Тест.</w:t>
            </w:r>
          </w:p>
        </w:tc>
      </w:tr>
      <w:tr w:rsidR="00B505F0" w:rsidRPr="000B2467" w:rsidTr="00003950">
        <w:tc>
          <w:tcPr>
            <w:tcW w:w="673" w:type="dxa"/>
          </w:tcPr>
          <w:p w:rsidR="00B505F0" w:rsidRPr="000B2467" w:rsidRDefault="00B505F0"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7.</w:t>
            </w:r>
          </w:p>
        </w:tc>
        <w:tc>
          <w:tcPr>
            <w:tcW w:w="851" w:type="dxa"/>
          </w:tcPr>
          <w:p w:rsidR="00B505F0" w:rsidRPr="000B2467" w:rsidRDefault="001A7CF2" w:rsidP="003F19E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07</w:t>
            </w:r>
            <w:r w:rsidR="00AC5E54" w:rsidRPr="000B2467">
              <w:rPr>
                <w:rFonts w:ascii="Times New Roman" w:hAnsi="Times New Roman" w:cs="Times New Roman"/>
                <w:sz w:val="24"/>
                <w:szCs w:val="24"/>
              </w:rPr>
              <w:t>.11</w:t>
            </w:r>
          </w:p>
        </w:tc>
        <w:tc>
          <w:tcPr>
            <w:tcW w:w="1134" w:type="dxa"/>
          </w:tcPr>
          <w:p w:rsidR="00B505F0" w:rsidRPr="000B2467" w:rsidRDefault="00B505F0" w:rsidP="002B1948">
            <w:pPr>
              <w:spacing w:line="240" w:lineRule="auto"/>
              <w:jc w:val="both"/>
              <w:rPr>
                <w:rFonts w:ascii="Times New Roman" w:hAnsi="Times New Roman" w:cs="Times New Roman"/>
                <w:sz w:val="24"/>
                <w:szCs w:val="24"/>
              </w:rPr>
            </w:pPr>
          </w:p>
        </w:tc>
        <w:tc>
          <w:tcPr>
            <w:tcW w:w="3827" w:type="dxa"/>
          </w:tcPr>
          <w:p w:rsidR="00B505F0" w:rsidRPr="000B2467" w:rsidRDefault="00B505F0"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Растения и животные леса. </w:t>
            </w:r>
          </w:p>
          <w:p w:rsidR="00B505F0" w:rsidRPr="000B2467" w:rsidRDefault="00B505F0" w:rsidP="00B505F0">
            <w:pPr>
              <w:spacing w:line="240" w:lineRule="auto"/>
              <w:jc w:val="both"/>
              <w:rPr>
                <w:rFonts w:ascii="Times New Roman" w:hAnsi="Times New Roman" w:cs="Times New Roman"/>
                <w:sz w:val="24"/>
                <w:szCs w:val="24"/>
              </w:rPr>
            </w:pPr>
            <w:r w:rsidRPr="000B2467">
              <w:rPr>
                <w:rFonts w:ascii="Times New Roman" w:hAnsi="Times New Roman" w:cs="Times New Roman"/>
                <w:b/>
                <w:bCs/>
                <w:sz w:val="24"/>
                <w:szCs w:val="24"/>
              </w:rPr>
              <w:t>Экскурсия № 2.</w:t>
            </w:r>
          </w:p>
        </w:tc>
        <w:tc>
          <w:tcPr>
            <w:tcW w:w="3119" w:type="dxa"/>
          </w:tcPr>
          <w:p w:rsidR="00B505F0" w:rsidRPr="000B2467" w:rsidRDefault="0063397B" w:rsidP="003B5068">
            <w:pPr>
              <w:spacing w:after="0"/>
              <w:rPr>
                <w:rFonts w:ascii="Times New Roman" w:eastAsia="Times New Roman" w:hAnsi="Times New Roman" w:cs="Times New Roman"/>
                <w:sz w:val="24"/>
                <w:szCs w:val="24"/>
                <w:lang w:eastAsia="ru-RU"/>
              </w:rPr>
            </w:pPr>
            <w:r w:rsidRPr="000B2467">
              <w:rPr>
                <w:rFonts w:ascii="Times New Roman" w:hAnsi="Times New Roman" w:cs="Times New Roman"/>
                <w:color w:val="000000" w:themeColor="text1"/>
                <w:sz w:val="24"/>
                <w:szCs w:val="24"/>
              </w:rPr>
              <w:t>Устное собеседование, индивидуальные карточки</w:t>
            </w:r>
          </w:p>
        </w:tc>
      </w:tr>
      <w:tr w:rsidR="002B1948" w:rsidRPr="000B2467" w:rsidTr="00003950">
        <w:tc>
          <w:tcPr>
            <w:tcW w:w="673" w:type="dxa"/>
          </w:tcPr>
          <w:p w:rsidR="002B1948" w:rsidRPr="000B2467" w:rsidRDefault="00B505F0"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8.</w:t>
            </w:r>
          </w:p>
        </w:tc>
        <w:tc>
          <w:tcPr>
            <w:tcW w:w="851" w:type="dxa"/>
          </w:tcPr>
          <w:p w:rsidR="002B1948" w:rsidRPr="000B2467" w:rsidRDefault="00C35DB2"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10</w:t>
            </w:r>
            <w:r w:rsidR="00AC5E54" w:rsidRPr="000B2467">
              <w:rPr>
                <w:rFonts w:ascii="Times New Roman" w:hAnsi="Times New Roman" w:cs="Times New Roman"/>
                <w:sz w:val="24"/>
                <w:szCs w:val="24"/>
              </w:rPr>
              <w:t>.11</w:t>
            </w:r>
          </w:p>
        </w:tc>
        <w:tc>
          <w:tcPr>
            <w:tcW w:w="1134" w:type="dxa"/>
          </w:tcPr>
          <w:p w:rsidR="002B1948" w:rsidRPr="000B2467" w:rsidRDefault="002B1948" w:rsidP="002B1948">
            <w:pPr>
              <w:spacing w:line="240" w:lineRule="auto"/>
              <w:jc w:val="both"/>
              <w:rPr>
                <w:rFonts w:ascii="Times New Roman" w:hAnsi="Times New Roman" w:cs="Times New Roman"/>
                <w:sz w:val="24"/>
                <w:szCs w:val="24"/>
              </w:rPr>
            </w:pPr>
          </w:p>
        </w:tc>
        <w:tc>
          <w:tcPr>
            <w:tcW w:w="3827" w:type="dxa"/>
          </w:tcPr>
          <w:p w:rsidR="002B1948" w:rsidRPr="000B2467" w:rsidRDefault="003B5068"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Лес и человек.</w:t>
            </w:r>
          </w:p>
        </w:tc>
        <w:tc>
          <w:tcPr>
            <w:tcW w:w="3119" w:type="dxa"/>
          </w:tcPr>
          <w:p w:rsidR="002B1948" w:rsidRPr="000B2467" w:rsidRDefault="0006152B" w:rsidP="00E01E60">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Фронтальная проверка</w:t>
            </w:r>
          </w:p>
        </w:tc>
      </w:tr>
      <w:tr w:rsidR="0063397B" w:rsidRPr="000B2467" w:rsidTr="00003950">
        <w:tc>
          <w:tcPr>
            <w:tcW w:w="673" w:type="dxa"/>
          </w:tcPr>
          <w:p w:rsidR="0063397B" w:rsidRPr="000B2467" w:rsidRDefault="0063397B"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9.</w:t>
            </w:r>
          </w:p>
        </w:tc>
        <w:tc>
          <w:tcPr>
            <w:tcW w:w="851" w:type="dxa"/>
          </w:tcPr>
          <w:p w:rsidR="0063397B" w:rsidRPr="000B2467" w:rsidRDefault="00C35DB2"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15</w:t>
            </w:r>
            <w:r w:rsidR="0063397B" w:rsidRPr="000B2467">
              <w:rPr>
                <w:rFonts w:ascii="Times New Roman" w:hAnsi="Times New Roman" w:cs="Times New Roman"/>
                <w:sz w:val="24"/>
                <w:szCs w:val="24"/>
              </w:rPr>
              <w:t>.11</w:t>
            </w:r>
          </w:p>
        </w:tc>
        <w:tc>
          <w:tcPr>
            <w:tcW w:w="1134" w:type="dxa"/>
          </w:tcPr>
          <w:p w:rsidR="0063397B" w:rsidRPr="000B2467" w:rsidRDefault="0063397B" w:rsidP="002B1948">
            <w:pPr>
              <w:spacing w:line="240" w:lineRule="auto"/>
              <w:jc w:val="both"/>
              <w:rPr>
                <w:rFonts w:ascii="Times New Roman" w:hAnsi="Times New Roman" w:cs="Times New Roman"/>
                <w:sz w:val="24"/>
                <w:szCs w:val="24"/>
              </w:rPr>
            </w:pPr>
          </w:p>
        </w:tc>
        <w:tc>
          <w:tcPr>
            <w:tcW w:w="3827" w:type="dxa"/>
          </w:tcPr>
          <w:p w:rsidR="0063397B" w:rsidRPr="000B2467" w:rsidRDefault="0063397B"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Зона степей. </w:t>
            </w:r>
          </w:p>
        </w:tc>
        <w:tc>
          <w:tcPr>
            <w:tcW w:w="3119" w:type="dxa"/>
          </w:tcPr>
          <w:p w:rsidR="0063397B" w:rsidRPr="000B2467" w:rsidRDefault="0063397B" w:rsidP="00C35DB2">
            <w:pPr>
              <w:rPr>
                <w:rFonts w:ascii="Times New Roman" w:eastAsia="Times New Roman" w:hAnsi="Times New Roman" w:cs="Times New Roman"/>
                <w:color w:val="000000"/>
                <w:sz w:val="24"/>
                <w:szCs w:val="24"/>
                <w:lang w:eastAsia="ru-RU"/>
              </w:rPr>
            </w:pPr>
            <w:r w:rsidRPr="000B2467">
              <w:rPr>
                <w:rFonts w:ascii="Times New Roman" w:hAnsi="Times New Roman" w:cs="Times New Roman"/>
                <w:color w:val="000000" w:themeColor="text1"/>
                <w:sz w:val="24"/>
                <w:szCs w:val="24"/>
              </w:rPr>
              <w:t>Устное собеседование, индивидуальные карточки</w:t>
            </w:r>
          </w:p>
        </w:tc>
      </w:tr>
      <w:tr w:rsidR="0063397B" w:rsidRPr="000B2467" w:rsidTr="00003950">
        <w:tc>
          <w:tcPr>
            <w:tcW w:w="673" w:type="dxa"/>
          </w:tcPr>
          <w:p w:rsidR="0063397B" w:rsidRPr="000B2467" w:rsidRDefault="0063397B"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10.</w:t>
            </w:r>
          </w:p>
        </w:tc>
        <w:tc>
          <w:tcPr>
            <w:tcW w:w="851" w:type="dxa"/>
          </w:tcPr>
          <w:p w:rsidR="0063397B" w:rsidRPr="000B2467" w:rsidRDefault="00C35DB2"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17</w:t>
            </w:r>
            <w:r w:rsidR="0063397B" w:rsidRPr="000B2467">
              <w:rPr>
                <w:rFonts w:ascii="Times New Roman" w:hAnsi="Times New Roman" w:cs="Times New Roman"/>
                <w:sz w:val="24"/>
                <w:szCs w:val="24"/>
              </w:rPr>
              <w:t>.11</w:t>
            </w:r>
          </w:p>
        </w:tc>
        <w:tc>
          <w:tcPr>
            <w:tcW w:w="1134" w:type="dxa"/>
          </w:tcPr>
          <w:p w:rsidR="0063397B" w:rsidRPr="000B2467" w:rsidRDefault="0063397B" w:rsidP="002B1948">
            <w:pPr>
              <w:spacing w:line="240" w:lineRule="auto"/>
              <w:jc w:val="both"/>
              <w:rPr>
                <w:rFonts w:ascii="Times New Roman" w:hAnsi="Times New Roman" w:cs="Times New Roman"/>
                <w:sz w:val="24"/>
                <w:szCs w:val="24"/>
              </w:rPr>
            </w:pPr>
          </w:p>
        </w:tc>
        <w:tc>
          <w:tcPr>
            <w:tcW w:w="3827" w:type="dxa"/>
          </w:tcPr>
          <w:p w:rsidR="0063397B" w:rsidRPr="000B2467" w:rsidRDefault="0063397B"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Пустыни</w:t>
            </w:r>
          </w:p>
        </w:tc>
        <w:tc>
          <w:tcPr>
            <w:tcW w:w="3119" w:type="dxa"/>
          </w:tcPr>
          <w:p w:rsidR="0063397B" w:rsidRPr="000B2467" w:rsidRDefault="0063397B" w:rsidP="00C35DB2">
            <w:pPr>
              <w:rPr>
                <w:rFonts w:ascii="Times New Roman" w:hAnsi="Times New Roman" w:cs="Times New Roman"/>
                <w:sz w:val="24"/>
                <w:szCs w:val="24"/>
              </w:rPr>
            </w:pPr>
            <w:r w:rsidRPr="000B2467">
              <w:rPr>
                <w:rFonts w:ascii="Times New Roman" w:eastAsia="Times New Roman" w:hAnsi="Times New Roman" w:cs="Times New Roman"/>
                <w:sz w:val="24"/>
                <w:szCs w:val="24"/>
                <w:lang w:eastAsia="ru-RU"/>
              </w:rPr>
              <w:t>Самопроверка</w:t>
            </w:r>
          </w:p>
        </w:tc>
      </w:tr>
      <w:tr w:rsidR="00B505F0" w:rsidRPr="000B2467" w:rsidTr="00003950">
        <w:tc>
          <w:tcPr>
            <w:tcW w:w="673" w:type="dxa"/>
          </w:tcPr>
          <w:p w:rsidR="00B505F0" w:rsidRPr="000B2467" w:rsidRDefault="00B505F0"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11.</w:t>
            </w:r>
          </w:p>
        </w:tc>
        <w:tc>
          <w:tcPr>
            <w:tcW w:w="851" w:type="dxa"/>
          </w:tcPr>
          <w:p w:rsidR="00B505F0" w:rsidRPr="000B2467" w:rsidRDefault="0059508E" w:rsidP="002B194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21</w:t>
            </w:r>
            <w:r w:rsidR="00AC5E54" w:rsidRPr="000B2467">
              <w:rPr>
                <w:rFonts w:ascii="Times New Roman" w:hAnsi="Times New Roman" w:cs="Times New Roman"/>
                <w:sz w:val="24"/>
                <w:szCs w:val="24"/>
              </w:rPr>
              <w:t>.11</w:t>
            </w:r>
          </w:p>
        </w:tc>
        <w:tc>
          <w:tcPr>
            <w:tcW w:w="1134" w:type="dxa"/>
          </w:tcPr>
          <w:p w:rsidR="00B505F0" w:rsidRPr="000B2467" w:rsidRDefault="00B505F0" w:rsidP="002B1948">
            <w:pPr>
              <w:spacing w:line="240" w:lineRule="auto"/>
              <w:jc w:val="both"/>
              <w:rPr>
                <w:rFonts w:ascii="Times New Roman" w:hAnsi="Times New Roman" w:cs="Times New Roman"/>
                <w:sz w:val="24"/>
                <w:szCs w:val="24"/>
              </w:rPr>
            </w:pPr>
          </w:p>
        </w:tc>
        <w:tc>
          <w:tcPr>
            <w:tcW w:w="3827" w:type="dxa"/>
          </w:tcPr>
          <w:p w:rsidR="00B505F0" w:rsidRPr="000B2467" w:rsidRDefault="00B505F0"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У Чёрного моря.</w:t>
            </w:r>
          </w:p>
          <w:p w:rsidR="00B505F0" w:rsidRPr="000B2467" w:rsidRDefault="00B505F0" w:rsidP="00B505F0">
            <w:pPr>
              <w:spacing w:line="240" w:lineRule="auto"/>
              <w:jc w:val="both"/>
              <w:rPr>
                <w:rFonts w:ascii="Times New Roman" w:hAnsi="Times New Roman" w:cs="Times New Roman"/>
                <w:sz w:val="24"/>
                <w:szCs w:val="24"/>
              </w:rPr>
            </w:pPr>
            <w:r w:rsidRPr="000B2467">
              <w:rPr>
                <w:rFonts w:ascii="Times New Roman" w:hAnsi="Times New Roman" w:cs="Times New Roman"/>
                <w:b/>
                <w:bCs/>
                <w:sz w:val="24"/>
                <w:szCs w:val="24"/>
              </w:rPr>
              <w:t>Проверочная работа</w:t>
            </w:r>
          </w:p>
        </w:tc>
        <w:tc>
          <w:tcPr>
            <w:tcW w:w="3119" w:type="dxa"/>
          </w:tcPr>
          <w:p w:rsidR="00B505F0" w:rsidRPr="000B2467" w:rsidRDefault="0063397B" w:rsidP="00E01E60">
            <w:pPr>
              <w:spacing w:after="0" w:line="240" w:lineRule="auto"/>
              <w:rPr>
                <w:rFonts w:ascii="Times New Roman" w:eastAsia="Times New Roman" w:hAnsi="Times New Roman" w:cs="Times New Roman"/>
                <w:sz w:val="24"/>
                <w:szCs w:val="24"/>
                <w:lang w:eastAsia="ru-RU"/>
              </w:rPr>
            </w:pPr>
            <w:r w:rsidRPr="000B2467">
              <w:rPr>
                <w:rFonts w:ascii="Times New Roman" w:hAnsi="Times New Roman" w:cs="Times New Roman"/>
                <w:b/>
                <w:bCs/>
                <w:sz w:val="24"/>
                <w:szCs w:val="24"/>
              </w:rPr>
              <w:t>Проверочная работа</w:t>
            </w:r>
          </w:p>
        </w:tc>
      </w:tr>
      <w:tr w:rsidR="00CB62C0" w:rsidRPr="000B2467" w:rsidTr="00DF4874">
        <w:tc>
          <w:tcPr>
            <w:tcW w:w="9604" w:type="dxa"/>
            <w:gridSpan w:val="5"/>
          </w:tcPr>
          <w:p w:rsidR="00CB62C0" w:rsidRPr="000B2467" w:rsidRDefault="00CB62C0" w:rsidP="00CB62C0">
            <w:pPr>
              <w:spacing w:line="240" w:lineRule="auto"/>
              <w:jc w:val="center"/>
              <w:rPr>
                <w:rFonts w:ascii="Times New Roman" w:hAnsi="Times New Roman" w:cs="Times New Roman"/>
                <w:sz w:val="24"/>
                <w:szCs w:val="24"/>
              </w:rPr>
            </w:pPr>
            <w:r w:rsidRPr="000B2467">
              <w:rPr>
                <w:rFonts w:ascii="Times New Roman" w:hAnsi="Times New Roman" w:cs="Times New Roman"/>
                <w:b/>
                <w:sz w:val="24"/>
                <w:szCs w:val="24"/>
              </w:rPr>
              <w:t>Родной край - часть большой страны (13часов).</w:t>
            </w:r>
          </w:p>
        </w:tc>
      </w:tr>
      <w:tr w:rsidR="00DF4874" w:rsidRPr="000B2467" w:rsidTr="00003950">
        <w:tc>
          <w:tcPr>
            <w:tcW w:w="673" w:type="dxa"/>
          </w:tcPr>
          <w:p w:rsidR="00DF4874" w:rsidRPr="000B2467" w:rsidRDefault="00DF4874"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w:t>
            </w:r>
          </w:p>
        </w:tc>
        <w:tc>
          <w:tcPr>
            <w:tcW w:w="851" w:type="dxa"/>
          </w:tcPr>
          <w:p w:rsidR="00DF4874" w:rsidRPr="000B2467" w:rsidRDefault="00C35DB2" w:rsidP="003F19E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24</w:t>
            </w:r>
            <w:r w:rsidR="00AC5E54" w:rsidRPr="000B2467">
              <w:rPr>
                <w:rFonts w:ascii="Times New Roman" w:hAnsi="Times New Roman" w:cs="Times New Roman"/>
                <w:sz w:val="24"/>
                <w:szCs w:val="24"/>
              </w:rPr>
              <w:t>.11</w:t>
            </w:r>
          </w:p>
        </w:tc>
        <w:tc>
          <w:tcPr>
            <w:tcW w:w="1134" w:type="dxa"/>
          </w:tcPr>
          <w:p w:rsidR="00DF4874" w:rsidRPr="000B2467" w:rsidRDefault="00DF4874" w:rsidP="00DF4874">
            <w:pPr>
              <w:spacing w:line="240" w:lineRule="auto"/>
              <w:jc w:val="both"/>
              <w:rPr>
                <w:rFonts w:ascii="Times New Roman" w:hAnsi="Times New Roman" w:cs="Times New Roman"/>
                <w:sz w:val="24"/>
                <w:szCs w:val="24"/>
              </w:rPr>
            </w:pPr>
          </w:p>
        </w:tc>
        <w:tc>
          <w:tcPr>
            <w:tcW w:w="3827" w:type="dxa"/>
          </w:tcPr>
          <w:p w:rsidR="00B505F0" w:rsidRPr="000B2467" w:rsidRDefault="00B505F0"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Родной край – часть большой страны.</w:t>
            </w:r>
          </w:p>
          <w:p w:rsidR="00DF4874" w:rsidRPr="000B2467" w:rsidRDefault="00B505F0" w:rsidP="00B505F0">
            <w:pPr>
              <w:spacing w:line="240" w:lineRule="auto"/>
              <w:jc w:val="both"/>
              <w:rPr>
                <w:rFonts w:ascii="Times New Roman" w:hAnsi="Times New Roman" w:cs="Times New Roman"/>
                <w:sz w:val="24"/>
                <w:szCs w:val="24"/>
              </w:rPr>
            </w:pPr>
            <w:r w:rsidRPr="000B2467">
              <w:rPr>
                <w:rFonts w:ascii="Times New Roman" w:hAnsi="Times New Roman" w:cs="Times New Roman"/>
                <w:b/>
                <w:bCs/>
                <w:sz w:val="24"/>
                <w:szCs w:val="24"/>
              </w:rPr>
              <w:t>Экскурсия №3</w:t>
            </w:r>
          </w:p>
        </w:tc>
        <w:tc>
          <w:tcPr>
            <w:tcW w:w="3119" w:type="dxa"/>
          </w:tcPr>
          <w:p w:rsidR="00DF4874" w:rsidRPr="000B2467" w:rsidRDefault="003B5068" w:rsidP="003B5068">
            <w:pPr>
              <w:spacing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Индивидуальная проверка.</w:t>
            </w:r>
          </w:p>
        </w:tc>
      </w:tr>
      <w:tr w:rsidR="00B505F0" w:rsidRPr="000B2467" w:rsidTr="00003950">
        <w:tc>
          <w:tcPr>
            <w:tcW w:w="673" w:type="dxa"/>
          </w:tcPr>
          <w:p w:rsidR="00B505F0" w:rsidRPr="000B2467" w:rsidRDefault="00B505F0"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w:t>
            </w:r>
          </w:p>
        </w:tc>
        <w:tc>
          <w:tcPr>
            <w:tcW w:w="851" w:type="dxa"/>
          </w:tcPr>
          <w:p w:rsidR="00B505F0" w:rsidRPr="000B2467" w:rsidRDefault="00354ED5"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28</w:t>
            </w:r>
            <w:r w:rsidR="00AC5E54" w:rsidRPr="000B2467">
              <w:rPr>
                <w:rFonts w:ascii="Times New Roman" w:hAnsi="Times New Roman" w:cs="Times New Roman"/>
                <w:sz w:val="24"/>
                <w:szCs w:val="24"/>
              </w:rPr>
              <w:t>.11</w:t>
            </w:r>
          </w:p>
        </w:tc>
        <w:tc>
          <w:tcPr>
            <w:tcW w:w="1134" w:type="dxa"/>
          </w:tcPr>
          <w:p w:rsidR="00B505F0" w:rsidRPr="000B2467" w:rsidRDefault="00B505F0" w:rsidP="00DF4874">
            <w:pPr>
              <w:spacing w:line="240" w:lineRule="auto"/>
              <w:jc w:val="both"/>
              <w:rPr>
                <w:rFonts w:ascii="Times New Roman" w:hAnsi="Times New Roman" w:cs="Times New Roman"/>
                <w:sz w:val="24"/>
                <w:szCs w:val="24"/>
              </w:rPr>
            </w:pPr>
          </w:p>
        </w:tc>
        <w:tc>
          <w:tcPr>
            <w:tcW w:w="3827" w:type="dxa"/>
          </w:tcPr>
          <w:p w:rsidR="00B505F0" w:rsidRPr="000B2467" w:rsidRDefault="00B505F0"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Наш край.</w:t>
            </w:r>
          </w:p>
        </w:tc>
        <w:tc>
          <w:tcPr>
            <w:tcW w:w="3119" w:type="dxa"/>
          </w:tcPr>
          <w:p w:rsidR="00B505F0" w:rsidRPr="000B2467" w:rsidRDefault="00B505F0" w:rsidP="002B2B34">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Фронтальная проверка</w:t>
            </w:r>
          </w:p>
        </w:tc>
      </w:tr>
      <w:tr w:rsidR="00B505F0" w:rsidRPr="000B2467" w:rsidTr="00003950">
        <w:tc>
          <w:tcPr>
            <w:tcW w:w="673" w:type="dxa"/>
          </w:tcPr>
          <w:p w:rsidR="00B505F0" w:rsidRPr="000B2467" w:rsidRDefault="00B505F0"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3.</w:t>
            </w:r>
          </w:p>
        </w:tc>
        <w:tc>
          <w:tcPr>
            <w:tcW w:w="851" w:type="dxa"/>
          </w:tcPr>
          <w:p w:rsidR="00B505F0" w:rsidRPr="000B2467" w:rsidRDefault="00C35DB2"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01</w:t>
            </w:r>
            <w:r w:rsidR="00AC5E54" w:rsidRPr="000B2467">
              <w:rPr>
                <w:rFonts w:ascii="Times New Roman" w:hAnsi="Times New Roman" w:cs="Times New Roman"/>
                <w:sz w:val="24"/>
                <w:szCs w:val="24"/>
              </w:rPr>
              <w:t>.12</w:t>
            </w:r>
          </w:p>
        </w:tc>
        <w:tc>
          <w:tcPr>
            <w:tcW w:w="1134" w:type="dxa"/>
          </w:tcPr>
          <w:p w:rsidR="00B505F0" w:rsidRPr="000B2467" w:rsidRDefault="00B505F0" w:rsidP="00DF4874">
            <w:pPr>
              <w:spacing w:line="240" w:lineRule="auto"/>
              <w:jc w:val="both"/>
              <w:rPr>
                <w:rFonts w:ascii="Times New Roman" w:hAnsi="Times New Roman" w:cs="Times New Roman"/>
                <w:sz w:val="24"/>
                <w:szCs w:val="24"/>
              </w:rPr>
            </w:pPr>
          </w:p>
        </w:tc>
        <w:tc>
          <w:tcPr>
            <w:tcW w:w="3827" w:type="dxa"/>
          </w:tcPr>
          <w:p w:rsidR="00B505F0" w:rsidRPr="000B2467" w:rsidRDefault="00B505F0"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Поверхность нашего края. </w:t>
            </w:r>
          </w:p>
        </w:tc>
        <w:tc>
          <w:tcPr>
            <w:tcW w:w="3119" w:type="dxa"/>
          </w:tcPr>
          <w:p w:rsidR="00B505F0" w:rsidRPr="000B2467" w:rsidRDefault="00B505F0" w:rsidP="002B2B34">
            <w:pPr>
              <w:spacing w:after="0" w:line="240" w:lineRule="auto"/>
              <w:rPr>
                <w:rFonts w:ascii="Times New Roman" w:eastAsia="Times New Roman" w:hAnsi="Times New Roman" w:cs="Times New Roman"/>
                <w:sz w:val="24"/>
                <w:szCs w:val="24"/>
                <w:lang w:eastAsia="ru-RU"/>
              </w:rPr>
            </w:pPr>
            <w:r w:rsidRPr="000B2467">
              <w:rPr>
                <w:rFonts w:ascii="Times New Roman" w:eastAsia="Times New Roman" w:hAnsi="Times New Roman" w:cs="Times New Roman"/>
                <w:color w:val="000000"/>
                <w:sz w:val="24"/>
                <w:szCs w:val="24"/>
                <w:lang w:eastAsia="ru-RU"/>
              </w:rPr>
              <w:t>Индивидуальная проверка</w:t>
            </w:r>
          </w:p>
        </w:tc>
      </w:tr>
      <w:tr w:rsidR="00B505F0" w:rsidRPr="000B2467" w:rsidTr="00003950">
        <w:tc>
          <w:tcPr>
            <w:tcW w:w="673" w:type="dxa"/>
          </w:tcPr>
          <w:p w:rsidR="00B505F0" w:rsidRPr="000B2467" w:rsidRDefault="00B505F0"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4.</w:t>
            </w:r>
          </w:p>
        </w:tc>
        <w:tc>
          <w:tcPr>
            <w:tcW w:w="851" w:type="dxa"/>
          </w:tcPr>
          <w:p w:rsidR="00B505F0" w:rsidRPr="000B2467" w:rsidRDefault="00753BF2" w:rsidP="00AC5E5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05</w:t>
            </w:r>
            <w:r w:rsidR="00AC5E54" w:rsidRPr="000B2467">
              <w:rPr>
                <w:rFonts w:ascii="Times New Roman" w:hAnsi="Times New Roman" w:cs="Times New Roman"/>
                <w:sz w:val="24"/>
                <w:szCs w:val="24"/>
              </w:rPr>
              <w:t>.12</w:t>
            </w:r>
          </w:p>
        </w:tc>
        <w:tc>
          <w:tcPr>
            <w:tcW w:w="1134" w:type="dxa"/>
          </w:tcPr>
          <w:p w:rsidR="00B505F0" w:rsidRPr="000B2467" w:rsidRDefault="00B505F0" w:rsidP="00DF4874">
            <w:pPr>
              <w:spacing w:line="240" w:lineRule="auto"/>
              <w:jc w:val="both"/>
              <w:rPr>
                <w:rFonts w:ascii="Times New Roman" w:hAnsi="Times New Roman" w:cs="Times New Roman"/>
                <w:sz w:val="24"/>
                <w:szCs w:val="24"/>
              </w:rPr>
            </w:pPr>
          </w:p>
        </w:tc>
        <w:tc>
          <w:tcPr>
            <w:tcW w:w="3827" w:type="dxa"/>
          </w:tcPr>
          <w:p w:rsidR="00B505F0" w:rsidRPr="000B2467" w:rsidRDefault="00B505F0"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Водные богатства нашего края.</w:t>
            </w:r>
          </w:p>
        </w:tc>
        <w:tc>
          <w:tcPr>
            <w:tcW w:w="3119" w:type="dxa"/>
          </w:tcPr>
          <w:p w:rsidR="00B505F0" w:rsidRPr="000B2467" w:rsidRDefault="00B505F0" w:rsidP="009C0BA3">
            <w:pPr>
              <w:spacing w:line="240" w:lineRule="auto"/>
              <w:rPr>
                <w:rFonts w:ascii="Times New Roman" w:hAnsi="Times New Roman" w:cs="Times New Roman"/>
                <w:sz w:val="24"/>
                <w:szCs w:val="24"/>
              </w:rPr>
            </w:pPr>
            <w:r w:rsidRPr="000B2467">
              <w:rPr>
                <w:rFonts w:ascii="Times New Roman" w:eastAsia="Times New Roman" w:hAnsi="Times New Roman" w:cs="Times New Roman"/>
                <w:color w:val="000000"/>
                <w:sz w:val="24"/>
                <w:szCs w:val="24"/>
                <w:lang w:eastAsia="ru-RU"/>
              </w:rPr>
              <w:t xml:space="preserve">Индивидуальная проверка. </w:t>
            </w:r>
          </w:p>
        </w:tc>
      </w:tr>
      <w:tr w:rsidR="00B505F0" w:rsidRPr="000B2467" w:rsidTr="00003950">
        <w:tc>
          <w:tcPr>
            <w:tcW w:w="673" w:type="dxa"/>
          </w:tcPr>
          <w:p w:rsidR="00B505F0" w:rsidRPr="000B2467" w:rsidRDefault="00B505F0"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5.</w:t>
            </w:r>
          </w:p>
        </w:tc>
        <w:tc>
          <w:tcPr>
            <w:tcW w:w="851" w:type="dxa"/>
          </w:tcPr>
          <w:p w:rsidR="00B505F0" w:rsidRPr="000B2467" w:rsidRDefault="00C35DB2"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08</w:t>
            </w:r>
            <w:r w:rsidR="00AC5E54" w:rsidRPr="000B2467">
              <w:rPr>
                <w:rFonts w:ascii="Times New Roman" w:hAnsi="Times New Roman" w:cs="Times New Roman"/>
                <w:sz w:val="24"/>
                <w:szCs w:val="24"/>
              </w:rPr>
              <w:t>.12</w:t>
            </w:r>
          </w:p>
        </w:tc>
        <w:tc>
          <w:tcPr>
            <w:tcW w:w="1134" w:type="dxa"/>
          </w:tcPr>
          <w:p w:rsidR="00B505F0" w:rsidRPr="000B2467" w:rsidRDefault="00B505F0" w:rsidP="00DF4874">
            <w:pPr>
              <w:spacing w:line="240" w:lineRule="auto"/>
              <w:jc w:val="both"/>
              <w:rPr>
                <w:rFonts w:ascii="Times New Roman" w:hAnsi="Times New Roman" w:cs="Times New Roman"/>
                <w:sz w:val="24"/>
                <w:szCs w:val="24"/>
              </w:rPr>
            </w:pPr>
          </w:p>
        </w:tc>
        <w:tc>
          <w:tcPr>
            <w:tcW w:w="3827" w:type="dxa"/>
          </w:tcPr>
          <w:p w:rsidR="00B505F0" w:rsidRPr="000B2467" w:rsidRDefault="00B505F0"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Наши подземные богатства.</w:t>
            </w:r>
          </w:p>
        </w:tc>
        <w:tc>
          <w:tcPr>
            <w:tcW w:w="3119" w:type="dxa"/>
          </w:tcPr>
          <w:p w:rsidR="00B505F0" w:rsidRPr="000B2467" w:rsidRDefault="00975BA3" w:rsidP="00975BA3">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Устное собеседование</w:t>
            </w:r>
          </w:p>
        </w:tc>
      </w:tr>
      <w:tr w:rsidR="00B505F0" w:rsidRPr="000B2467" w:rsidTr="00003950">
        <w:trPr>
          <w:trHeight w:val="795"/>
        </w:trPr>
        <w:tc>
          <w:tcPr>
            <w:tcW w:w="673" w:type="dxa"/>
          </w:tcPr>
          <w:p w:rsidR="00B505F0" w:rsidRPr="000B2467" w:rsidRDefault="00B505F0"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6.</w:t>
            </w:r>
          </w:p>
        </w:tc>
        <w:tc>
          <w:tcPr>
            <w:tcW w:w="851" w:type="dxa"/>
          </w:tcPr>
          <w:p w:rsidR="00B505F0" w:rsidRPr="000B2467" w:rsidRDefault="00F10FD7" w:rsidP="003F19E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12</w:t>
            </w:r>
            <w:r w:rsidR="00AC5E54" w:rsidRPr="000B2467">
              <w:rPr>
                <w:rFonts w:ascii="Times New Roman" w:hAnsi="Times New Roman" w:cs="Times New Roman"/>
                <w:sz w:val="24"/>
                <w:szCs w:val="24"/>
              </w:rPr>
              <w:t>.12</w:t>
            </w:r>
          </w:p>
        </w:tc>
        <w:tc>
          <w:tcPr>
            <w:tcW w:w="1134" w:type="dxa"/>
          </w:tcPr>
          <w:p w:rsidR="00B505F0" w:rsidRPr="000B2467" w:rsidRDefault="00B505F0" w:rsidP="00DF4874">
            <w:pPr>
              <w:spacing w:line="240" w:lineRule="auto"/>
              <w:jc w:val="both"/>
              <w:rPr>
                <w:rFonts w:ascii="Times New Roman" w:hAnsi="Times New Roman" w:cs="Times New Roman"/>
                <w:sz w:val="24"/>
                <w:szCs w:val="24"/>
              </w:rPr>
            </w:pPr>
          </w:p>
        </w:tc>
        <w:tc>
          <w:tcPr>
            <w:tcW w:w="3827" w:type="dxa"/>
          </w:tcPr>
          <w:p w:rsidR="00B505F0" w:rsidRPr="000B2467" w:rsidRDefault="00B505F0"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Земля - кормилица</w:t>
            </w:r>
          </w:p>
        </w:tc>
        <w:tc>
          <w:tcPr>
            <w:tcW w:w="3119" w:type="dxa"/>
          </w:tcPr>
          <w:p w:rsidR="00B505F0" w:rsidRPr="000B2467" w:rsidRDefault="00B505F0" w:rsidP="009E731B">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Самопроверка</w:t>
            </w:r>
          </w:p>
          <w:p w:rsidR="00B505F0" w:rsidRPr="000B2467" w:rsidRDefault="00B505F0" w:rsidP="002B2B34">
            <w:pPr>
              <w:rPr>
                <w:rFonts w:ascii="Times New Roman" w:eastAsia="Times New Roman" w:hAnsi="Times New Roman" w:cs="Times New Roman"/>
                <w:sz w:val="24"/>
                <w:szCs w:val="24"/>
                <w:lang w:eastAsia="ru-RU"/>
              </w:rPr>
            </w:pPr>
          </w:p>
        </w:tc>
      </w:tr>
      <w:tr w:rsidR="00B505F0" w:rsidRPr="000B2467" w:rsidTr="00003950">
        <w:tc>
          <w:tcPr>
            <w:tcW w:w="673" w:type="dxa"/>
          </w:tcPr>
          <w:p w:rsidR="00B505F0" w:rsidRPr="000B2467" w:rsidRDefault="00B505F0"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7.</w:t>
            </w:r>
          </w:p>
        </w:tc>
        <w:tc>
          <w:tcPr>
            <w:tcW w:w="851" w:type="dxa"/>
          </w:tcPr>
          <w:p w:rsidR="00B505F0" w:rsidRPr="000B2467" w:rsidRDefault="009C14D2" w:rsidP="003F19E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15</w:t>
            </w:r>
            <w:r w:rsidR="00AC5E54" w:rsidRPr="000B2467">
              <w:rPr>
                <w:rFonts w:ascii="Times New Roman" w:hAnsi="Times New Roman" w:cs="Times New Roman"/>
                <w:sz w:val="24"/>
                <w:szCs w:val="24"/>
              </w:rPr>
              <w:t>.12</w:t>
            </w:r>
          </w:p>
        </w:tc>
        <w:tc>
          <w:tcPr>
            <w:tcW w:w="1134" w:type="dxa"/>
          </w:tcPr>
          <w:p w:rsidR="00B505F0" w:rsidRPr="000B2467" w:rsidRDefault="00B505F0" w:rsidP="00DF4874">
            <w:pPr>
              <w:spacing w:line="240" w:lineRule="auto"/>
              <w:jc w:val="both"/>
              <w:rPr>
                <w:rFonts w:ascii="Times New Roman" w:hAnsi="Times New Roman" w:cs="Times New Roman"/>
                <w:sz w:val="24"/>
                <w:szCs w:val="24"/>
              </w:rPr>
            </w:pPr>
          </w:p>
        </w:tc>
        <w:tc>
          <w:tcPr>
            <w:tcW w:w="3827" w:type="dxa"/>
          </w:tcPr>
          <w:p w:rsidR="00B505F0" w:rsidRPr="000B2467" w:rsidRDefault="00B505F0"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Жизнь леса.</w:t>
            </w:r>
          </w:p>
        </w:tc>
        <w:tc>
          <w:tcPr>
            <w:tcW w:w="3119" w:type="dxa"/>
          </w:tcPr>
          <w:p w:rsidR="00B505F0" w:rsidRPr="000B2467" w:rsidRDefault="00B505F0" w:rsidP="002B2B34">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Устное собеседование,</w:t>
            </w:r>
          </w:p>
          <w:p w:rsidR="00B505F0" w:rsidRPr="000B2467" w:rsidRDefault="00B505F0" w:rsidP="002B2B34">
            <w:pPr>
              <w:spacing w:line="240" w:lineRule="auto"/>
              <w:rPr>
                <w:rFonts w:ascii="Times New Roman" w:hAnsi="Times New Roman" w:cs="Times New Roman"/>
                <w:sz w:val="24"/>
                <w:szCs w:val="24"/>
              </w:rPr>
            </w:pPr>
            <w:r w:rsidRPr="000B2467">
              <w:rPr>
                <w:rFonts w:ascii="Times New Roman" w:eastAsia="Times New Roman" w:hAnsi="Times New Roman" w:cs="Times New Roman"/>
                <w:sz w:val="24"/>
                <w:szCs w:val="24"/>
                <w:lang w:eastAsia="ru-RU"/>
              </w:rPr>
              <w:t>Тест</w:t>
            </w:r>
          </w:p>
        </w:tc>
      </w:tr>
      <w:tr w:rsidR="00B505F0" w:rsidRPr="000B2467" w:rsidTr="00003950">
        <w:tc>
          <w:tcPr>
            <w:tcW w:w="673" w:type="dxa"/>
          </w:tcPr>
          <w:p w:rsidR="00B505F0" w:rsidRPr="000B2467" w:rsidRDefault="00B505F0"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8.</w:t>
            </w:r>
          </w:p>
        </w:tc>
        <w:tc>
          <w:tcPr>
            <w:tcW w:w="851" w:type="dxa"/>
          </w:tcPr>
          <w:p w:rsidR="00B505F0" w:rsidRPr="000B2467" w:rsidRDefault="00B623EF" w:rsidP="0012352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19</w:t>
            </w:r>
            <w:r w:rsidR="00AC5E54" w:rsidRPr="000B2467">
              <w:rPr>
                <w:rFonts w:ascii="Times New Roman" w:hAnsi="Times New Roman" w:cs="Times New Roman"/>
                <w:sz w:val="24"/>
                <w:szCs w:val="24"/>
              </w:rPr>
              <w:t>.12</w:t>
            </w:r>
          </w:p>
        </w:tc>
        <w:tc>
          <w:tcPr>
            <w:tcW w:w="1134" w:type="dxa"/>
          </w:tcPr>
          <w:p w:rsidR="00B505F0" w:rsidRPr="000B2467" w:rsidRDefault="00B505F0" w:rsidP="00DF4874">
            <w:pPr>
              <w:spacing w:line="240" w:lineRule="auto"/>
              <w:jc w:val="both"/>
              <w:rPr>
                <w:rFonts w:ascii="Times New Roman" w:hAnsi="Times New Roman" w:cs="Times New Roman"/>
                <w:sz w:val="24"/>
                <w:szCs w:val="24"/>
              </w:rPr>
            </w:pPr>
          </w:p>
        </w:tc>
        <w:tc>
          <w:tcPr>
            <w:tcW w:w="3827" w:type="dxa"/>
          </w:tcPr>
          <w:p w:rsidR="00B505F0" w:rsidRPr="000B2467" w:rsidRDefault="00B505F0"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Жизнь луга</w:t>
            </w:r>
            <w:r w:rsidR="009C0BA3" w:rsidRPr="000B2467">
              <w:rPr>
                <w:rFonts w:ascii="Times New Roman" w:hAnsi="Times New Roman" w:cs="Times New Roman"/>
                <w:sz w:val="24"/>
                <w:szCs w:val="24"/>
              </w:rPr>
              <w:t>.</w:t>
            </w:r>
          </w:p>
        </w:tc>
        <w:tc>
          <w:tcPr>
            <w:tcW w:w="3119" w:type="dxa"/>
          </w:tcPr>
          <w:p w:rsidR="00B505F0" w:rsidRPr="000B2467" w:rsidRDefault="00B505F0" w:rsidP="002B2B34">
            <w:pPr>
              <w:spacing w:after="0"/>
              <w:rPr>
                <w:rFonts w:ascii="Times New Roman" w:hAnsi="Times New Roman" w:cs="Times New Roman"/>
                <w:color w:val="000000" w:themeColor="text1"/>
                <w:sz w:val="24"/>
                <w:szCs w:val="24"/>
              </w:rPr>
            </w:pPr>
            <w:r w:rsidRPr="000B2467">
              <w:rPr>
                <w:rFonts w:ascii="Times New Roman" w:hAnsi="Times New Roman" w:cs="Times New Roman"/>
                <w:color w:val="000000" w:themeColor="text1"/>
                <w:sz w:val="24"/>
                <w:szCs w:val="24"/>
              </w:rPr>
              <w:t>Устное собеседование,</w:t>
            </w:r>
          </w:p>
          <w:p w:rsidR="00B505F0" w:rsidRPr="000B2467" w:rsidRDefault="00B505F0" w:rsidP="002B2B34">
            <w:pPr>
              <w:spacing w:after="0" w:line="240" w:lineRule="auto"/>
              <w:rPr>
                <w:rFonts w:ascii="Times New Roman" w:hAnsi="Times New Roman" w:cs="Times New Roman"/>
                <w:sz w:val="24"/>
                <w:szCs w:val="24"/>
              </w:rPr>
            </w:pPr>
            <w:r w:rsidRPr="000B2467">
              <w:rPr>
                <w:rFonts w:ascii="Times New Roman" w:hAnsi="Times New Roman" w:cs="Times New Roman"/>
                <w:color w:val="000000" w:themeColor="text1"/>
                <w:sz w:val="24"/>
                <w:szCs w:val="24"/>
              </w:rPr>
              <w:t>контроль работы над проектом</w:t>
            </w:r>
          </w:p>
        </w:tc>
      </w:tr>
      <w:tr w:rsidR="00B505F0" w:rsidRPr="000B2467" w:rsidTr="00003950">
        <w:tc>
          <w:tcPr>
            <w:tcW w:w="673" w:type="dxa"/>
          </w:tcPr>
          <w:p w:rsidR="00B505F0" w:rsidRPr="000B2467" w:rsidRDefault="00B505F0"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9.</w:t>
            </w:r>
          </w:p>
        </w:tc>
        <w:tc>
          <w:tcPr>
            <w:tcW w:w="851" w:type="dxa"/>
          </w:tcPr>
          <w:p w:rsidR="00B505F0" w:rsidRPr="000B2467" w:rsidRDefault="009E22B1" w:rsidP="00AC5E5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22</w:t>
            </w:r>
            <w:r w:rsidR="00AC5E54" w:rsidRPr="000B2467">
              <w:rPr>
                <w:rFonts w:ascii="Times New Roman" w:hAnsi="Times New Roman" w:cs="Times New Roman"/>
                <w:sz w:val="24"/>
                <w:szCs w:val="24"/>
              </w:rPr>
              <w:t>.12</w:t>
            </w:r>
          </w:p>
        </w:tc>
        <w:tc>
          <w:tcPr>
            <w:tcW w:w="1134" w:type="dxa"/>
          </w:tcPr>
          <w:p w:rsidR="00B505F0" w:rsidRPr="000B2467" w:rsidRDefault="00B505F0" w:rsidP="00DF4874">
            <w:pPr>
              <w:spacing w:line="240" w:lineRule="auto"/>
              <w:jc w:val="both"/>
              <w:rPr>
                <w:rFonts w:ascii="Times New Roman" w:hAnsi="Times New Roman" w:cs="Times New Roman"/>
                <w:sz w:val="24"/>
                <w:szCs w:val="24"/>
              </w:rPr>
            </w:pPr>
          </w:p>
        </w:tc>
        <w:tc>
          <w:tcPr>
            <w:tcW w:w="3827" w:type="dxa"/>
          </w:tcPr>
          <w:p w:rsidR="00B505F0" w:rsidRPr="000B2467" w:rsidRDefault="00B505F0"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Жизнь в пресных водах.</w:t>
            </w:r>
          </w:p>
        </w:tc>
        <w:tc>
          <w:tcPr>
            <w:tcW w:w="3119" w:type="dxa"/>
          </w:tcPr>
          <w:p w:rsidR="00B505F0" w:rsidRPr="000B2467" w:rsidRDefault="00B505F0" w:rsidP="002B2B34">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Групповая проверка</w:t>
            </w:r>
          </w:p>
        </w:tc>
      </w:tr>
      <w:tr w:rsidR="00B505F0" w:rsidRPr="000B2467" w:rsidTr="00003950">
        <w:tc>
          <w:tcPr>
            <w:tcW w:w="673" w:type="dxa"/>
          </w:tcPr>
          <w:p w:rsidR="00B505F0" w:rsidRPr="000B2467" w:rsidRDefault="00B505F0"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10.</w:t>
            </w:r>
          </w:p>
        </w:tc>
        <w:tc>
          <w:tcPr>
            <w:tcW w:w="851" w:type="dxa"/>
          </w:tcPr>
          <w:p w:rsidR="00B505F0" w:rsidRPr="000B2467" w:rsidRDefault="009E22B1" w:rsidP="003F19E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27</w:t>
            </w:r>
            <w:r w:rsidR="00AC5E54" w:rsidRPr="000B2467">
              <w:rPr>
                <w:rFonts w:ascii="Times New Roman" w:hAnsi="Times New Roman" w:cs="Times New Roman"/>
                <w:sz w:val="24"/>
                <w:szCs w:val="24"/>
              </w:rPr>
              <w:t>.12</w:t>
            </w:r>
          </w:p>
        </w:tc>
        <w:tc>
          <w:tcPr>
            <w:tcW w:w="1134" w:type="dxa"/>
          </w:tcPr>
          <w:p w:rsidR="00B505F0" w:rsidRPr="000B2467" w:rsidRDefault="00B505F0" w:rsidP="00DF4874">
            <w:pPr>
              <w:spacing w:line="240" w:lineRule="auto"/>
              <w:jc w:val="both"/>
              <w:rPr>
                <w:rFonts w:ascii="Times New Roman" w:hAnsi="Times New Roman" w:cs="Times New Roman"/>
                <w:sz w:val="24"/>
                <w:szCs w:val="24"/>
              </w:rPr>
            </w:pPr>
          </w:p>
        </w:tc>
        <w:tc>
          <w:tcPr>
            <w:tcW w:w="3827" w:type="dxa"/>
          </w:tcPr>
          <w:p w:rsidR="00B505F0" w:rsidRPr="000B2467" w:rsidRDefault="00B505F0" w:rsidP="00B505F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Растениеводство в нашем крае.</w:t>
            </w:r>
          </w:p>
        </w:tc>
        <w:tc>
          <w:tcPr>
            <w:tcW w:w="3119" w:type="dxa"/>
          </w:tcPr>
          <w:p w:rsidR="00B505F0" w:rsidRPr="000B2467" w:rsidRDefault="00B505F0" w:rsidP="002B2B34">
            <w:pPr>
              <w:spacing w:line="240" w:lineRule="auto"/>
              <w:rPr>
                <w:rFonts w:ascii="Times New Roman" w:eastAsia="Times New Roman" w:hAnsi="Times New Roman" w:cs="Times New Roman"/>
                <w:color w:val="000000"/>
                <w:sz w:val="24"/>
                <w:szCs w:val="24"/>
                <w:lang w:eastAsia="ru-RU"/>
              </w:rPr>
            </w:pPr>
            <w:r w:rsidRPr="000B2467">
              <w:rPr>
                <w:rFonts w:ascii="Times New Roman" w:hAnsi="Times New Roman" w:cs="Times New Roman"/>
                <w:color w:val="000000" w:themeColor="text1"/>
                <w:sz w:val="24"/>
                <w:szCs w:val="24"/>
              </w:rPr>
              <w:t>Устное собеседование, индивидуальные карточки</w:t>
            </w:r>
          </w:p>
        </w:tc>
      </w:tr>
      <w:tr w:rsidR="00B505F0" w:rsidRPr="000B2467" w:rsidTr="00003950">
        <w:tc>
          <w:tcPr>
            <w:tcW w:w="673" w:type="dxa"/>
          </w:tcPr>
          <w:p w:rsidR="00B505F0" w:rsidRPr="000B2467" w:rsidRDefault="00B505F0"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11.</w:t>
            </w:r>
          </w:p>
        </w:tc>
        <w:tc>
          <w:tcPr>
            <w:tcW w:w="851" w:type="dxa"/>
          </w:tcPr>
          <w:p w:rsidR="00B505F0" w:rsidRPr="000B2467" w:rsidRDefault="009E22B1" w:rsidP="00DD2149">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29</w:t>
            </w:r>
            <w:r w:rsidR="00AC5E54" w:rsidRPr="000B2467">
              <w:rPr>
                <w:rFonts w:ascii="Times New Roman" w:hAnsi="Times New Roman" w:cs="Times New Roman"/>
                <w:sz w:val="24"/>
                <w:szCs w:val="24"/>
              </w:rPr>
              <w:t>.12</w:t>
            </w:r>
          </w:p>
        </w:tc>
        <w:tc>
          <w:tcPr>
            <w:tcW w:w="1134" w:type="dxa"/>
          </w:tcPr>
          <w:p w:rsidR="00B505F0" w:rsidRPr="000B2467" w:rsidRDefault="00B505F0" w:rsidP="00DF4874">
            <w:pPr>
              <w:spacing w:line="240" w:lineRule="auto"/>
              <w:jc w:val="both"/>
              <w:rPr>
                <w:rFonts w:ascii="Times New Roman" w:hAnsi="Times New Roman" w:cs="Times New Roman"/>
                <w:sz w:val="24"/>
                <w:szCs w:val="24"/>
              </w:rPr>
            </w:pPr>
          </w:p>
        </w:tc>
        <w:tc>
          <w:tcPr>
            <w:tcW w:w="3827" w:type="dxa"/>
          </w:tcPr>
          <w:p w:rsidR="00B505F0" w:rsidRPr="000B2467" w:rsidRDefault="00B505F0" w:rsidP="00B505F0">
            <w:pPr>
              <w:spacing w:line="240" w:lineRule="auto"/>
              <w:jc w:val="both"/>
              <w:rPr>
                <w:rFonts w:ascii="Times New Roman" w:hAnsi="Times New Roman" w:cs="Times New Roman"/>
                <w:b/>
                <w:sz w:val="24"/>
                <w:szCs w:val="24"/>
              </w:rPr>
            </w:pPr>
            <w:r w:rsidRPr="000B2467">
              <w:rPr>
                <w:rFonts w:ascii="Times New Roman" w:hAnsi="Times New Roman" w:cs="Times New Roman"/>
                <w:sz w:val="24"/>
                <w:szCs w:val="24"/>
              </w:rPr>
              <w:t>Животноводство в нашем крае.</w:t>
            </w:r>
          </w:p>
        </w:tc>
        <w:tc>
          <w:tcPr>
            <w:tcW w:w="3119" w:type="dxa"/>
          </w:tcPr>
          <w:p w:rsidR="00B505F0" w:rsidRPr="000B2467" w:rsidRDefault="00B505F0" w:rsidP="002B2B34">
            <w:pPr>
              <w:spacing w:after="0" w:line="240" w:lineRule="auto"/>
              <w:rPr>
                <w:rFonts w:ascii="Times New Roman" w:eastAsia="Times New Roman" w:hAnsi="Times New Roman" w:cs="Times New Roman"/>
                <w:color w:val="000000"/>
                <w:sz w:val="24"/>
                <w:szCs w:val="24"/>
                <w:lang w:eastAsia="ru-RU"/>
              </w:rPr>
            </w:pPr>
            <w:r w:rsidRPr="000B2467">
              <w:rPr>
                <w:rFonts w:ascii="Times New Roman" w:hAnsi="Times New Roman" w:cs="Times New Roman"/>
                <w:color w:val="000000" w:themeColor="text1"/>
                <w:sz w:val="24"/>
                <w:szCs w:val="24"/>
              </w:rPr>
              <w:t>Устное собеседование, индивидуальные карточки</w:t>
            </w:r>
          </w:p>
        </w:tc>
      </w:tr>
      <w:tr w:rsidR="00B505F0" w:rsidRPr="000B2467" w:rsidTr="00003950">
        <w:tc>
          <w:tcPr>
            <w:tcW w:w="673" w:type="dxa"/>
          </w:tcPr>
          <w:p w:rsidR="00B505F0" w:rsidRPr="000B2467" w:rsidRDefault="00B505F0"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12.</w:t>
            </w:r>
          </w:p>
        </w:tc>
        <w:tc>
          <w:tcPr>
            <w:tcW w:w="851" w:type="dxa"/>
          </w:tcPr>
          <w:p w:rsidR="00B505F0" w:rsidRPr="000B2467" w:rsidRDefault="00351AEC" w:rsidP="003F19E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12</w:t>
            </w:r>
            <w:r w:rsidR="00AC5E54" w:rsidRPr="000B2467">
              <w:rPr>
                <w:rFonts w:ascii="Times New Roman" w:hAnsi="Times New Roman" w:cs="Times New Roman"/>
                <w:sz w:val="24"/>
                <w:szCs w:val="24"/>
              </w:rPr>
              <w:t>.01</w:t>
            </w:r>
          </w:p>
        </w:tc>
        <w:tc>
          <w:tcPr>
            <w:tcW w:w="1134" w:type="dxa"/>
          </w:tcPr>
          <w:p w:rsidR="00B505F0" w:rsidRPr="000B2467" w:rsidRDefault="00B505F0" w:rsidP="00DF4874">
            <w:pPr>
              <w:spacing w:line="240" w:lineRule="auto"/>
              <w:jc w:val="both"/>
              <w:rPr>
                <w:rFonts w:ascii="Times New Roman" w:hAnsi="Times New Roman" w:cs="Times New Roman"/>
                <w:sz w:val="24"/>
                <w:szCs w:val="24"/>
              </w:rPr>
            </w:pPr>
          </w:p>
        </w:tc>
        <w:tc>
          <w:tcPr>
            <w:tcW w:w="3827" w:type="dxa"/>
          </w:tcPr>
          <w:p w:rsidR="00B505F0" w:rsidRPr="000B2467" w:rsidRDefault="00B505F0" w:rsidP="00DF4874">
            <w:pPr>
              <w:spacing w:line="240" w:lineRule="auto"/>
              <w:jc w:val="both"/>
              <w:rPr>
                <w:rFonts w:ascii="Times New Roman" w:hAnsi="Times New Roman" w:cs="Times New Roman"/>
                <w:b/>
                <w:sz w:val="24"/>
                <w:szCs w:val="24"/>
              </w:rPr>
            </w:pPr>
            <w:r w:rsidRPr="000B2467">
              <w:rPr>
                <w:rFonts w:ascii="Times New Roman" w:hAnsi="Times New Roman" w:cs="Times New Roman"/>
                <w:sz w:val="24"/>
                <w:szCs w:val="24"/>
              </w:rPr>
              <w:t>Родной край - часть большой страны.</w:t>
            </w:r>
            <w:r w:rsidRPr="000B2467">
              <w:rPr>
                <w:rFonts w:ascii="Times New Roman" w:hAnsi="Times New Roman" w:cs="Times New Roman"/>
                <w:b/>
                <w:sz w:val="24"/>
                <w:szCs w:val="24"/>
              </w:rPr>
              <w:t xml:space="preserve"> Наши проекты «Родной край - часть большой страны»</w:t>
            </w:r>
          </w:p>
        </w:tc>
        <w:tc>
          <w:tcPr>
            <w:tcW w:w="3119" w:type="dxa"/>
          </w:tcPr>
          <w:p w:rsidR="00B505F0" w:rsidRPr="000B2467" w:rsidRDefault="009C0BA3" w:rsidP="004B3DCA">
            <w:pPr>
              <w:spacing w:after="0" w:line="240" w:lineRule="auto"/>
              <w:rPr>
                <w:rFonts w:ascii="Times New Roman" w:eastAsia="Times New Roman" w:hAnsi="Times New Roman" w:cs="Times New Roman"/>
                <w:color w:val="000000"/>
                <w:sz w:val="24"/>
                <w:szCs w:val="24"/>
                <w:lang w:eastAsia="ru-RU"/>
              </w:rPr>
            </w:pPr>
            <w:r w:rsidRPr="000B2467">
              <w:rPr>
                <w:rFonts w:ascii="Times New Roman" w:hAnsi="Times New Roman" w:cs="Times New Roman"/>
                <w:color w:val="000000" w:themeColor="text1"/>
                <w:sz w:val="24"/>
                <w:szCs w:val="24"/>
              </w:rPr>
              <w:t>Презентация проекта.</w:t>
            </w:r>
          </w:p>
        </w:tc>
      </w:tr>
      <w:tr w:rsidR="00B505F0" w:rsidRPr="000B2467" w:rsidTr="00003950">
        <w:tc>
          <w:tcPr>
            <w:tcW w:w="673" w:type="dxa"/>
          </w:tcPr>
          <w:p w:rsidR="00B505F0" w:rsidRPr="000B2467" w:rsidRDefault="00B505F0" w:rsidP="00DF487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lastRenderedPageBreak/>
              <w:t>13.</w:t>
            </w:r>
          </w:p>
        </w:tc>
        <w:tc>
          <w:tcPr>
            <w:tcW w:w="851" w:type="dxa"/>
          </w:tcPr>
          <w:p w:rsidR="00B505F0" w:rsidRPr="000B2467" w:rsidRDefault="00351AEC" w:rsidP="003F19E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16</w:t>
            </w:r>
            <w:r w:rsidR="00B505F0" w:rsidRPr="000B2467">
              <w:rPr>
                <w:rFonts w:ascii="Times New Roman" w:hAnsi="Times New Roman" w:cs="Times New Roman"/>
                <w:sz w:val="24"/>
                <w:szCs w:val="24"/>
              </w:rPr>
              <w:t>.01</w:t>
            </w:r>
          </w:p>
        </w:tc>
        <w:tc>
          <w:tcPr>
            <w:tcW w:w="1134" w:type="dxa"/>
          </w:tcPr>
          <w:p w:rsidR="00B505F0" w:rsidRPr="000B2467" w:rsidRDefault="00B505F0" w:rsidP="00DF4874">
            <w:pPr>
              <w:spacing w:line="240" w:lineRule="auto"/>
              <w:jc w:val="both"/>
              <w:rPr>
                <w:rFonts w:ascii="Times New Roman" w:hAnsi="Times New Roman" w:cs="Times New Roman"/>
                <w:sz w:val="24"/>
                <w:szCs w:val="24"/>
              </w:rPr>
            </w:pPr>
          </w:p>
        </w:tc>
        <w:tc>
          <w:tcPr>
            <w:tcW w:w="3827" w:type="dxa"/>
          </w:tcPr>
          <w:p w:rsidR="00B505F0" w:rsidRPr="000B2467" w:rsidRDefault="00B505F0" w:rsidP="005E3FC4">
            <w:pPr>
              <w:spacing w:line="240" w:lineRule="auto"/>
              <w:jc w:val="both"/>
              <w:rPr>
                <w:rFonts w:ascii="Times New Roman" w:hAnsi="Times New Roman" w:cs="Times New Roman"/>
                <w:bCs/>
                <w:sz w:val="24"/>
                <w:szCs w:val="24"/>
              </w:rPr>
            </w:pPr>
            <w:r w:rsidRPr="000B2467">
              <w:rPr>
                <w:rFonts w:ascii="Times New Roman" w:hAnsi="Times New Roman" w:cs="Times New Roman"/>
                <w:b/>
                <w:bCs/>
                <w:sz w:val="24"/>
                <w:szCs w:val="24"/>
              </w:rPr>
              <w:t>Проверочная работа</w:t>
            </w:r>
          </w:p>
        </w:tc>
        <w:tc>
          <w:tcPr>
            <w:tcW w:w="3119" w:type="dxa"/>
          </w:tcPr>
          <w:p w:rsidR="00B505F0" w:rsidRPr="000B2467" w:rsidRDefault="00B505F0" w:rsidP="009C0BA3">
            <w:pPr>
              <w:spacing w:after="0" w:line="240" w:lineRule="auto"/>
              <w:rPr>
                <w:rFonts w:ascii="Times New Roman" w:eastAsia="Times New Roman" w:hAnsi="Times New Roman" w:cs="Times New Roman"/>
                <w:color w:val="000000"/>
                <w:sz w:val="24"/>
                <w:szCs w:val="24"/>
                <w:lang w:eastAsia="ru-RU"/>
              </w:rPr>
            </w:pPr>
            <w:r w:rsidRPr="000B2467">
              <w:rPr>
                <w:rFonts w:ascii="Times New Roman" w:hAnsi="Times New Roman" w:cs="Times New Roman"/>
                <w:bCs/>
                <w:sz w:val="24"/>
                <w:szCs w:val="24"/>
              </w:rPr>
              <w:t xml:space="preserve">Проверочная работа по теме. </w:t>
            </w:r>
          </w:p>
        </w:tc>
      </w:tr>
      <w:tr w:rsidR="00B505F0" w:rsidRPr="000B2467" w:rsidTr="00DF4874">
        <w:tc>
          <w:tcPr>
            <w:tcW w:w="9604" w:type="dxa"/>
            <w:gridSpan w:val="5"/>
          </w:tcPr>
          <w:p w:rsidR="00B505F0" w:rsidRPr="000B2467" w:rsidRDefault="00B505F0" w:rsidP="00CB62C0">
            <w:pPr>
              <w:spacing w:line="240" w:lineRule="auto"/>
              <w:jc w:val="center"/>
              <w:rPr>
                <w:rFonts w:ascii="Times New Roman" w:hAnsi="Times New Roman" w:cs="Times New Roman"/>
                <w:sz w:val="24"/>
                <w:szCs w:val="24"/>
              </w:rPr>
            </w:pPr>
            <w:r w:rsidRPr="000B2467">
              <w:rPr>
                <w:rFonts w:ascii="Times New Roman" w:hAnsi="Times New Roman" w:cs="Times New Roman"/>
                <w:b/>
                <w:sz w:val="24"/>
                <w:szCs w:val="24"/>
              </w:rPr>
              <w:t>Страницы всемирной истории (5 часов).</w:t>
            </w:r>
          </w:p>
        </w:tc>
      </w:tr>
      <w:tr w:rsidR="00B505F0" w:rsidRPr="000B2467" w:rsidTr="00003950">
        <w:tc>
          <w:tcPr>
            <w:tcW w:w="673" w:type="dxa"/>
          </w:tcPr>
          <w:p w:rsidR="00B505F0" w:rsidRPr="000B2467" w:rsidRDefault="00B505F0"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w:t>
            </w:r>
          </w:p>
        </w:tc>
        <w:tc>
          <w:tcPr>
            <w:tcW w:w="851" w:type="dxa"/>
          </w:tcPr>
          <w:p w:rsidR="00B505F0" w:rsidRPr="000B2467" w:rsidRDefault="00DC01DE"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16</w:t>
            </w:r>
            <w:r w:rsidR="00B505F0" w:rsidRPr="000B2467">
              <w:rPr>
                <w:rFonts w:ascii="Times New Roman" w:hAnsi="Times New Roman" w:cs="Times New Roman"/>
                <w:sz w:val="24"/>
                <w:szCs w:val="24"/>
              </w:rPr>
              <w:t>.01</w:t>
            </w:r>
          </w:p>
        </w:tc>
        <w:tc>
          <w:tcPr>
            <w:tcW w:w="1134" w:type="dxa"/>
          </w:tcPr>
          <w:p w:rsidR="00B505F0" w:rsidRPr="000B2467" w:rsidRDefault="00B505F0" w:rsidP="008D0C46">
            <w:pPr>
              <w:spacing w:line="240" w:lineRule="auto"/>
              <w:jc w:val="both"/>
              <w:rPr>
                <w:rFonts w:ascii="Times New Roman" w:hAnsi="Times New Roman" w:cs="Times New Roman"/>
                <w:sz w:val="24"/>
                <w:szCs w:val="24"/>
              </w:rPr>
            </w:pPr>
          </w:p>
        </w:tc>
        <w:tc>
          <w:tcPr>
            <w:tcW w:w="3827" w:type="dxa"/>
          </w:tcPr>
          <w:p w:rsidR="00B505F0" w:rsidRPr="000B2467" w:rsidRDefault="00B505F0"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Начало истории человечества. </w:t>
            </w:r>
          </w:p>
        </w:tc>
        <w:tc>
          <w:tcPr>
            <w:tcW w:w="3119" w:type="dxa"/>
          </w:tcPr>
          <w:p w:rsidR="00B505F0" w:rsidRPr="000B2467" w:rsidRDefault="00B505F0" w:rsidP="002B2B34">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Фронтальная проверка</w:t>
            </w:r>
          </w:p>
        </w:tc>
      </w:tr>
      <w:tr w:rsidR="00B505F0" w:rsidRPr="000B2467" w:rsidTr="00003950">
        <w:tc>
          <w:tcPr>
            <w:tcW w:w="673" w:type="dxa"/>
          </w:tcPr>
          <w:p w:rsidR="00B505F0" w:rsidRPr="000B2467" w:rsidRDefault="00B505F0"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w:t>
            </w:r>
          </w:p>
        </w:tc>
        <w:tc>
          <w:tcPr>
            <w:tcW w:w="851" w:type="dxa"/>
          </w:tcPr>
          <w:p w:rsidR="00B505F0" w:rsidRPr="000B2467" w:rsidRDefault="009E22B1" w:rsidP="00AC5E5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19</w:t>
            </w:r>
            <w:r w:rsidR="00B505F0" w:rsidRPr="000B2467">
              <w:rPr>
                <w:rFonts w:ascii="Times New Roman" w:hAnsi="Times New Roman" w:cs="Times New Roman"/>
                <w:sz w:val="24"/>
                <w:szCs w:val="24"/>
              </w:rPr>
              <w:t>.01</w:t>
            </w:r>
          </w:p>
        </w:tc>
        <w:tc>
          <w:tcPr>
            <w:tcW w:w="1134" w:type="dxa"/>
          </w:tcPr>
          <w:p w:rsidR="00B505F0" w:rsidRPr="000B2467" w:rsidRDefault="00B505F0" w:rsidP="008D0C46">
            <w:pPr>
              <w:spacing w:line="240" w:lineRule="auto"/>
              <w:jc w:val="both"/>
              <w:rPr>
                <w:rFonts w:ascii="Times New Roman" w:hAnsi="Times New Roman" w:cs="Times New Roman"/>
                <w:sz w:val="24"/>
                <w:szCs w:val="24"/>
              </w:rPr>
            </w:pPr>
          </w:p>
        </w:tc>
        <w:tc>
          <w:tcPr>
            <w:tcW w:w="3827" w:type="dxa"/>
          </w:tcPr>
          <w:p w:rsidR="00B505F0" w:rsidRPr="000B2467" w:rsidRDefault="00B505F0" w:rsidP="00E01E6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Мир древности: далёкий и близкий.</w:t>
            </w:r>
          </w:p>
        </w:tc>
        <w:tc>
          <w:tcPr>
            <w:tcW w:w="3119" w:type="dxa"/>
          </w:tcPr>
          <w:p w:rsidR="00B505F0" w:rsidRPr="000B2467" w:rsidRDefault="00B505F0" w:rsidP="002B2B34">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Устное собеседование,</w:t>
            </w:r>
          </w:p>
          <w:p w:rsidR="00B505F0" w:rsidRPr="000B2467" w:rsidRDefault="00B505F0" w:rsidP="002B2B34">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тест</w:t>
            </w:r>
          </w:p>
        </w:tc>
      </w:tr>
      <w:tr w:rsidR="00B505F0" w:rsidRPr="000B2467" w:rsidTr="00003950">
        <w:tc>
          <w:tcPr>
            <w:tcW w:w="673" w:type="dxa"/>
          </w:tcPr>
          <w:p w:rsidR="00B505F0" w:rsidRPr="000B2467" w:rsidRDefault="00B505F0"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3.</w:t>
            </w:r>
          </w:p>
        </w:tc>
        <w:tc>
          <w:tcPr>
            <w:tcW w:w="851" w:type="dxa"/>
          </w:tcPr>
          <w:p w:rsidR="00B505F0" w:rsidRPr="000B2467" w:rsidRDefault="009E22B1" w:rsidP="003F19E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24.01</w:t>
            </w:r>
          </w:p>
        </w:tc>
        <w:tc>
          <w:tcPr>
            <w:tcW w:w="1134" w:type="dxa"/>
          </w:tcPr>
          <w:p w:rsidR="00B505F0" w:rsidRPr="000B2467" w:rsidRDefault="00B505F0" w:rsidP="008D0C46">
            <w:pPr>
              <w:spacing w:line="240" w:lineRule="auto"/>
              <w:jc w:val="both"/>
              <w:rPr>
                <w:rFonts w:ascii="Times New Roman" w:hAnsi="Times New Roman" w:cs="Times New Roman"/>
                <w:sz w:val="24"/>
                <w:szCs w:val="24"/>
              </w:rPr>
            </w:pPr>
          </w:p>
        </w:tc>
        <w:tc>
          <w:tcPr>
            <w:tcW w:w="3827" w:type="dxa"/>
          </w:tcPr>
          <w:p w:rsidR="00B505F0" w:rsidRPr="000B2467" w:rsidRDefault="00B505F0" w:rsidP="004118B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Средние века: время рыцарей и замков. </w:t>
            </w:r>
          </w:p>
        </w:tc>
        <w:tc>
          <w:tcPr>
            <w:tcW w:w="3119" w:type="dxa"/>
          </w:tcPr>
          <w:p w:rsidR="00B505F0" w:rsidRPr="000B2467" w:rsidRDefault="00B505F0" w:rsidP="002B2B34">
            <w:pPr>
              <w:spacing w:after="0" w:line="240" w:lineRule="auto"/>
              <w:rPr>
                <w:rFonts w:ascii="Times New Roman" w:eastAsia="Times New Roman" w:hAnsi="Times New Roman" w:cs="Times New Roman"/>
                <w:sz w:val="24"/>
                <w:szCs w:val="24"/>
                <w:lang w:eastAsia="ru-RU"/>
              </w:rPr>
            </w:pPr>
            <w:r w:rsidRPr="000B2467">
              <w:rPr>
                <w:rFonts w:ascii="Times New Roman" w:eastAsia="Times New Roman" w:hAnsi="Times New Roman" w:cs="Times New Roman"/>
                <w:color w:val="000000"/>
                <w:sz w:val="24"/>
                <w:szCs w:val="24"/>
                <w:lang w:eastAsia="ru-RU"/>
              </w:rPr>
              <w:t>Индивидуальная проверка</w:t>
            </w:r>
          </w:p>
        </w:tc>
      </w:tr>
      <w:tr w:rsidR="00B505F0" w:rsidRPr="000B2467" w:rsidTr="00003950">
        <w:tc>
          <w:tcPr>
            <w:tcW w:w="673" w:type="dxa"/>
          </w:tcPr>
          <w:p w:rsidR="00B505F0" w:rsidRPr="000B2467" w:rsidRDefault="00B505F0"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4.</w:t>
            </w:r>
          </w:p>
        </w:tc>
        <w:tc>
          <w:tcPr>
            <w:tcW w:w="851" w:type="dxa"/>
          </w:tcPr>
          <w:p w:rsidR="00B505F0" w:rsidRPr="000B2467" w:rsidRDefault="009E22B1"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26.01</w:t>
            </w:r>
          </w:p>
        </w:tc>
        <w:tc>
          <w:tcPr>
            <w:tcW w:w="1134" w:type="dxa"/>
          </w:tcPr>
          <w:p w:rsidR="00B505F0" w:rsidRPr="000B2467" w:rsidRDefault="00B505F0" w:rsidP="008D0C46">
            <w:pPr>
              <w:spacing w:line="240" w:lineRule="auto"/>
              <w:jc w:val="both"/>
              <w:rPr>
                <w:rFonts w:ascii="Times New Roman" w:hAnsi="Times New Roman" w:cs="Times New Roman"/>
                <w:sz w:val="24"/>
                <w:szCs w:val="24"/>
              </w:rPr>
            </w:pPr>
          </w:p>
        </w:tc>
        <w:tc>
          <w:tcPr>
            <w:tcW w:w="3827" w:type="dxa"/>
          </w:tcPr>
          <w:p w:rsidR="00B505F0" w:rsidRPr="000B2467" w:rsidRDefault="00B505F0" w:rsidP="00E01E6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Новое время: встреча Европы и Америки. </w:t>
            </w:r>
          </w:p>
        </w:tc>
        <w:tc>
          <w:tcPr>
            <w:tcW w:w="3119" w:type="dxa"/>
          </w:tcPr>
          <w:p w:rsidR="00B505F0" w:rsidRPr="000B2467" w:rsidRDefault="00B505F0" w:rsidP="002B2B34">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Устное собеседование,</w:t>
            </w:r>
          </w:p>
          <w:p w:rsidR="00B505F0" w:rsidRPr="000B2467" w:rsidRDefault="00B505F0" w:rsidP="002B2B34">
            <w:pPr>
              <w:spacing w:line="240" w:lineRule="auto"/>
              <w:rPr>
                <w:rFonts w:ascii="Times New Roman" w:hAnsi="Times New Roman" w:cs="Times New Roman"/>
                <w:sz w:val="24"/>
                <w:szCs w:val="24"/>
              </w:rPr>
            </w:pPr>
            <w:r w:rsidRPr="000B2467">
              <w:rPr>
                <w:rFonts w:ascii="Times New Roman" w:eastAsia="Times New Roman" w:hAnsi="Times New Roman" w:cs="Times New Roman"/>
                <w:sz w:val="24"/>
                <w:szCs w:val="24"/>
                <w:lang w:eastAsia="ru-RU"/>
              </w:rPr>
              <w:t>тест</w:t>
            </w:r>
          </w:p>
        </w:tc>
      </w:tr>
      <w:tr w:rsidR="00B505F0" w:rsidRPr="000B2467" w:rsidTr="00003950">
        <w:tc>
          <w:tcPr>
            <w:tcW w:w="673" w:type="dxa"/>
          </w:tcPr>
          <w:p w:rsidR="00B505F0" w:rsidRPr="000B2467" w:rsidRDefault="00B505F0"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5.</w:t>
            </w:r>
          </w:p>
        </w:tc>
        <w:tc>
          <w:tcPr>
            <w:tcW w:w="851" w:type="dxa"/>
          </w:tcPr>
          <w:p w:rsidR="00B505F0" w:rsidRPr="000B2467" w:rsidRDefault="00B94AB2"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30</w:t>
            </w:r>
            <w:r w:rsidR="009E22B1" w:rsidRPr="000B2467">
              <w:rPr>
                <w:rFonts w:ascii="Times New Roman" w:hAnsi="Times New Roman" w:cs="Times New Roman"/>
                <w:sz w:val="24"/>
                <w:szCs w:val="24"/>
              </w:rPr>
              <w:t>.01</w:t>
            </w:r>
          </w:p>
        </w:tc>
        <w:tc>
          <w:tcPr>
            <w:tcW w:w="1134" w:type="dxa"/>
          </w:tcPr>
          <w:p w:rsidR="00B505F0" w:rsidRPr="000B2467" w:rsidRDefault="00B505F0" w:rsidP="008D0C46">
            <w:pPr>
              <w:spacing w:line="240" w:lineRule="auto"/>
              <w:jc w:val="both"/>
              <w:rPr>
                <w:rFonts w:ascii="Times New Roman" w:hAnsi="Times New Roman" w:cs="Times New Roman"/>
                <w:sz w:val="24"/>
                <w:szCs w:val="24"/>
              </w:rPr>
            </w:pPr>
          </w:p>
        </w:tc>
        <w:tc>
          <w:tcPr>
            <w:tcW w:w="3827" w:type="dxa"/>
          </w:tcPr>
          <w:p w:rsidR="00B505F0" w:rsidRPr="000B2467" w:rsidRDefault="00B505F0" w:rsidP="008D0C46">
            <w:pPr>
              <w:spacing w:after="0" w:line="240" w:lineRule="auto"/>
              <w:jc w:val="both"/>
              <w:rPr>
                <w:rFonts w:ascii="Times New Roman" w:hAnsi="Times New Roman" w:cs="Times New Roman"/>
                <w:sz w:val="24"/>
                <w:szCs w:val="24"/>
              </w:rPr>
            </w:pPr>
            <w:r w:rsidRPr="000B2467">
              <w:rPr>
                <w:rFonts w:ascii="Times New Roman" w:hAnsi="Times New Roman" w:cs="Times New Roman"/>
                <w:sz w:val="24"/>
                <w:szCs w:val="24"/>
              </w:rPr>
              <w:t>Новейшее время: история продолжается</w:t>
            </w:r>
            <w:r w:rsidR="005E6495" w:rsidRPr="000B2467">
              <w:rPr>
                <w:rFonts w:ascii="Times New Roman" w:hAnsi="Times New Roman" w:cs="Times New Roman"/>
                <w:sz w:val="24"/>
                <w:szCs w:val="24"/>
              </w:rPr>
              <w:t xml:space="preserve"> </w:t>
            </w:r>
            <w:r w:rsidRPr="000B2467">
              <w:rPr>
                <w:rFonts w:ascii="Times New Roman" w:hAnsi="Times New Roman" w:cs="Times New Roman"/>
                <w:sz w:val="24"/>
                <w:szCs w:val="24"/>
              </w:rPr>
              <w:t>сегодня.</w:t>
            </w:r>
          </w:p>
          <w:p w:rsidR="00B505F0" w:rsidRPr="000B2467" w:rsidRDefault="00B505F0" w:rsidP="008D0C46">
            <w:pPr>
              <w:spacing w:line="240" w:lineRule="auto"/>
              <w:jc w:val="both"/>
              <w:rPr>
                <w:rFonts w:ascii="Times New Roman" w:hAnsi="Times New Roman" w:cs="Times New Roman"/>
                <w:sz w:val="24"/>
                <w:szCs w:val="24"/>
              </w:rPr>
            </w:pPr>
          </w:p>
        </w:tc>
        <w:tc>
          <w:tcPr>
            <w:tcW w:w="3119" w:type="dxa"/>
          </w:tcPr>
          <w:p w:rsidR="00B505F0" w:rsidRPr="000B2467" w:rsidRDefault="00B505F0" w:rsidP="005E3FC4">
            <w:pPr>
              <w:rPr>
                <w:rFonts w:ascii="Times New Roman" w:hAnsi="Times New Roman" w:cs="Times New Roman"/>
                <w:sz w:val="24"/>
                <w:szCs w:val="24"/>
              </w:rPr>
            </w:pPr>
            <w:r w:rsidRPr="000B2467">
              <w:rPr>
                <w:rFonts w:ascii="Times New Roman" w:hAnsi="Times New Roman" w:cs="Times New Roman"/>
                <w:bCs/>
                <w:sz w:val="24"/>
                <w:szCs w:val="24"/>
              </w:rPr>
              <w:t xml:space="preserve">Проверочная работа по теме </w:t>
            </w:r>
          </w:p>
        </w:tc>
      </w:tr>
      <w:tr w:rsidR="00B505F0" w:rsidRPr="000B2467" w:rsidTr="00DF4874">
        <w:tc>
          <w:tcPr>
            <w:tcW w:w="9604" w:type="dxa"/>
            <w:gridSpan w:val="5"/>
          </w:tcPr>
          <w:p w:rsidR="00B505F0" w:rsidRPr="000B2467" w:rsidRDefault="00B505F0" w:rsidP="00CB62C0">
            <w:pPr>
              <w:spacing w:line="240" w:lineRule="auto"/>
              <w:jc w:val="center"/>
              <w:rPr>
                <w:rFonts w:ascii="Times New Roman" w:hAnsi="Times New Roman" w:cs="Times New Roman"/>
                <w:sz w:val="24"/>
                <w:szCs w:val="24"/>
              </w:rPr>
            </w:pPr>
            <w:r w:rsidRPr="000B2467">
              <w:rPr>
                <w:rFonts w:ascii="Times New Roman" w:hAnsi="Times New Roman" w:cs="Times New Roman"/>
                <w:b/>
                <w:sz w:val="24"/>
                <w:szCs w:val="24"/>
              </w:rPr>
              <w:t>Страницы истории России (20 часов).</w:t>
            </w:r>
          </w:p>
        </w:tc>
      </w:tr>
      <w:tr w:rsidR="00B505F0" w:rsidRPr="000B2467" w:rsidTr="00003950">
        <w:tc>
          <w:tcPr>
            <w:tcW w:w="673" w:type="dxa"/>
          </w:tcPr>
          <w:p w:rsidR="00B505F0" w:rsidRPr="000B2467" w:rsidRDefault="00B505F0"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w:t>
            </w:r>
          </w:p>
        </w:tc>
        <w:tc>
          <w:tcPr>
            <w:tcW w:w="851" w:type="dxa"/>
          </w:tcPr>
          <w:p w:rsidR="00B505F0" w:rsidRPr="000B2467" w:rsidRDefault="009E22B1" w:rsidP="00672F2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02</w:t>
            </w:r>
            <w:r w:rsidR="005E6495" w:rsidRPr="000B2467">
              <w:rPr>
                <w:rFonts w:ascii="Times New Roman" w:hAnsi="Times New Roman" w:cs="Times New Roman"/>
                <w:sz w:val="24"/>
                <w:szCs w:val="24"/>
              </w:rPr>
              <w:t>.02</w:t>
            </w:r>
          </w:p>
        </w:tc>
        <w:tc>
          <w:tcPr>
            <w:tcW w:w="1134" w:type="dxa"/>
          </w:tcPr>
          <w:p w:rsidR="00B505F0" w:rsidRPr="000B2467" w:rsidRDefault="00B505F0" w:rsidP="008D0C46">
            <w:pPr>
              <w:spacing w:line="240" w:lineRule="auto"/>
              <w:jc w:val="both"/>
              <w:rPr>
                <w:rFonts w:ascii="Times New Roman" w:hAnsi="Times New Roman" w:cs="Times New Roman"/>
                <w:sz w:val="24"/>
                <w:szCs w:val="24"/>
              </w:rPr>
            </w:pPr>
          </w:p>
        </w:tc>
        <w:tc>
          <w:tcPr>
            <w:tcW w:w="3827" w:type="dxa"/>
          </w:tcPr>
          <w:p w:rsidR="00B505F0" w:rsidRPr="000B2467" w:rsidRDefault="00B505F0"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Жизнь древних славян </w:t>
            </w:r>
          </w:p>
        </w:tc>
        <w:tc>
          <w:tcPr>
            <w:tcW w:w="3119" w:type="dxa"/>
          </w:tcPr>
          <w:p w:rsidR="00B505F0" w:rsidRPr="000B2467" w:rsidRDefault="00B505F0" w:rsidP="002B2B34">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Фронтальная проверка</w:t>
            </w:r>
          </w:p>
        </w:tc>
      </w:tr>
      <w:tr w:rsidR="00B505F0" w:rsidRPr="000B2467" w:rsidTr="00003950">
        <w:tc>
          <w:tcPr>
            <w:tcW w:w="673" w:type="dxa"/>
          </w:tcPr>
          <w:p w:rsidR="00B505F0" w:rsidRPr="000B2467" w:rsidRDefault="00B505F0"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w:t>
            </w:r>
          </w:p>
        </w:tc>
        <w:tc>
          <w:tcPr>
            <w:tcW w:w="851" w:type="dxa"/>
          </w:tcPr>
          <w:p w:rsidR="00B505F0" w:rsidRPr="000B2467" w:rsidRDefault="00B94AB2"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06</w:t>
            </w:r>
            <w:r w:rsidR="005E6495" w:rsidRPr="000B2467">
              <w:rPr>
                <w:rFonts w:ascii="Times New Roman" w:hAnsi="Times New Roman" w:cs="Times New Roman"/>
                <w:sz w:val="24"/>
                <w:szCs w:val="24"/>
              </w:rPr>
              <w:t>.02</w:t>
            </w:r>
          </w:p>
        </w:tc>
        <w:tc>
          <w:tcPr>
            <w:tcW w:w="1134" w:type="dxa"/>
          </w:tcPr>
          <w:p w:rsidR="00B505F0" w:rsidRPr="000B2467" w:rsidRDefault="00B505F0" w:rsidP="008D0C46">
            <w:pPr>
              <w:spacing w:line="240" w:lineRule="auto"/>
              <w:jc w:val="both"/>
              <w:rPr>
                <w:rFonts w:ascii="Times New Roman" w:hAnsi="Times New Roman" w:cs="Times New Roman"/>
                <w:sz w:val="24"/>
                <w:szCs w:val="24"/>
              </w:rPr>
            </w:pPr>
          </w:p>
        </w:tc>
        <w:tc>
          <w:tcPr>
            <w:tcW w:w="3827" w:type="dxa"/>
          </w:tcPr>
          <w:p w:rsidR="00B505F0" w:rsidRPr="000B2467" w:rsidRDefault="00B505F0"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Во времена Древней Руси </w:t>
            </w:r>
          </w:p>
        </w:tc>
        <w:tc>
          <w:tcPr>
            <w:tcW w:w="3119" w:type="dxa"/>
          </w:tcPr>
          <w:p w:rsidR="00B505F0" w:rsidRPr="000B2467" w:rsidRDefault="00B505F0" w:rsidP="002B2B34">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color w:val="000000"/>
                <w:sz w:val="24"/>
                <w:szCs w:val="24"/>
                <w:lang w:eastAsia="ru-RU"/>
              </w:rPr>
              <w:t>Индивидуальная проверка</w:t>
            </w:r>
          </w:p>
        </w:tc>
      </w:tr>
      <w:tr w:rsidR="00B505F0" w:rsidRPr="000B2467" w:rsidTr="00003950">
        <w:tc>
          <w:tcPr>
            <w:tcW w:w="673" w:type="dxa"/>
          </w:tcPr>
          <w:p w:rsidR="00B505F0" w:rsidRPr="000B2467" w:rsidRDefault="00B505F0"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3.</w:t>
            </w:r>
          </w:p>
        </w:tc>
        <w:tc>
          <w:tcPr>
            <w:tcW w:w="851" w:type="dxa"/>
          </w:tcPr>
          <w:p w:rsidR="00B505F0" w:rsidRPr="000B2467" w:rsidRDefault="009E22B1" w:rsidP="00672F2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09</w:t>
            </w:r>
            <w:r w:rsidR="005E6495" w:rsidRPr="000B2467">
              <w:rPr>
                <w:rFonts w:ascii="Times New Roman" w:hAnsi="Times New Roman" w:cs="Times New Roman"/>
                <w:sz w:val="24"/>
                <w:szCs w:val="24"/>
              </w:rPr>
              <w:t>.02</w:t>
            </w:r>
          </w:p>
        </w:tc>
        <w:tc>
          <w:tcPr>
            <w:tcW w:w="1134" w:type="dxa"/>
          </w:tcPr>
          <w:p w:rsidR="00B505F0" w:rsidRPr="000B2467" w:rsidRDefault="00B505F0" w:rsidP="008D0C46">
            <w:pPr>
              <w:spacing w:line="240" w:lineRule="auto"/>
              <w:jc w:val="both"/>
              <w:rPr>
                <w:rFonts w:ascii="Times New Roman" w:hAnsi="Times New Roman" w:cs="Times New Roman"/>
                <w:sz w:val="24"/>
                <w:szCs w:val="24"/>
              </w:rPr>
            </w:pPr>
          </w:p>
        </w:tc>
        <w:tc>
          <w:tcPr>
            <w:tcW w:w="3827" w:type="dxa"/>
          </w:tcPr>
          <w:p w:rsidR="00B505F0" w:rsidRPr="000B2467" w:rsidRDefault="00B505F0" w:rsidP="00E01E6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Страна городов. </w:t>
            </w:r>
          </w:p>
        </w:tc>
        <w:tc>
          <w:tcPr>
            <w:tcW w:w="3119" w:type="dxa"/>
          </w:tcPr>
          <w:p w:rsidR="00B505F0" w:rsidRPr="000B2467" w:rsidRDefault="00B505F0" w:rsidP="002B2B34">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Устное собеседование,</w:t>
            </w:r>
          </w:p>
          <w:p w:rsidR="00B505F0" w:rsidRPr="000B2467" w:rsidRDefault="00B505F0" w:rsidP="002B2B34">
            <w:pPr>
              <w:spacing w:after="0" w:line="240" w:lineRule="auto"/>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диагностический тест</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4.</w:t>
            </w:r>
          </w:p>
        </w:tc>
        <w:tc>
          <w:tcPr>
            <w:tcW w:w="851" w:type="dxa"/>
          </w:tcPr>
          <w:p w:rsidR="005E6495" w:rsidRPr="000B2467" w:rsidRDefault="00B94AB2"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13</w:t>
            </w:r>
            <w:r w:rsidR="005E6495" w:rsidRPr="000B2467">
              <w:rPr>
                <w:rFonts w:ascii="Times New Roman" w:hAnsi="Times New Roman" w:cs="Times New Roman"/>
                <w:sz w:val="24"/>
                <w:szCs w:val="24"/>
              </w:rPr>
              <w:t>.02</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4118B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Из книжной сокровищницы Древней Руси.</w:t>
            </w:r>
          </w:p>
        </w:tc>
        <w:tc>
          <w:tcPr>
            <w:tcW w:w="3119" w:type="dxa"/>
          </w:tcPr>
          <w:p w:rsidR="005E6495" w:rsidRPr="000B2467" w:rsidRDefault="005E6495" w:rsidP="002B2B34">
            <w:pPr>
              <w:spacing w:line="240" w:lineRule="auto"/>
              <w:rPr>
                <w:rFonts w:ascii="Times New Roman" w:hAnsi="Times New Roman" w:cs="Times New Roman"/>
                <w:sz w:val="24"/>
                <w:szCs w:val="24"/>
              </w:rPr>
            </w:pPr>
            <w:r w:rsidRPr="000B2467">
              <w:rPr>
                <w:rFonts w:ascii="Times New Roman" w:hAnsi="Times New Roman" w:cs="Times New Roman"/>
                <w:color w:val="000000" w:themeColor="text1"/>
                <w:sz w:val="24"/>
                <w:szCs w:val="24"/>
              </w:rPr>
              <w:t>Устное собеседование, индивидуальные карточки</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5.</w:t>
            </w:r>
          </w:p>
        </w:tc>
        <w:tc>
          <w:tcPr>
            <w:tcW w:w="851" w:type="dxa"/>
          </w:tcPr>
          <w:p w:rsidR="005E6495" w:rsidRPr="000B2467" w:rsidRDefault="009E22B1"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16</w:t>
            </w:r>
            <w:r w:rsidR="005E6495" w:rsidRPr="000B2467">
              <w:rPr>
                <w:rFonts w:ascii="Times New Roman" w:hAnsi="Times New Roman" w:cs="Times New Roman"/>
                <w:sz w:val="24"/>
                <w:szCs w:val="24"/>
              </w:rPr>
              <w:t>.02</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Трудные времена на Русской земле </w:t>
            </w:r>
          </w:p>
        </w:tc>
        <w:tc>
          <w:tcPr>
            <w:tcW w:w="3119" w:type="dxa"/>
          </w:tcPr>
          <w:p w:rsidR="005E6495" w:rsidRPr="000B2467" w:rsidRDefault="005E6495" w:rsidP="002B2B34">
            <w:pPr>
              <w:rPr>
                <w:rFonts w:ascii="Times New Roman" w:hAnsi="Times New Roman" w:cs="Times New Roman"/>
                <w:sz w:val="24"/>
                <w:szCs w:val="24"/>
              </w:rPr>
            </w:pPr>
            <w:r w:rsidRPr="000B2467">
              <w:rPr>
                <w:rFonts w:ascii="Times New Roman" w:eastAsia="Times New Roman" w:hAnsi="Times New Roman" w:cs="Times New Roman"/>
                <w:sz w:val="24"/>
                <w:szCs w:val="24"/>
                <w:lang w:eastAsia="ru-RU"/>
              </w:rPr>
              <w:t>Групповая проверка</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6.</w:t>
            </w:r>
          </w:p>
        </w:tc>
        <w:tc>
          <w:tcPr>
            <w:tcW w:w="851" w:type="dxa"/>
          </w:tcPr>
          <w:p w:rsidR="005E6495" w:rsidRPr="000B2467" w:rsidRDefault="00850E6E"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20</w:t>
            </w:r>
            <w:r w:rsidR="009E22B1" w:rsidRPr="000B2467">
              <w:rPr>
                <w:rFonts w:ascii="Times New Roman" w:hAnsi="Times New Roman" w:cs="Times New Roman"/>
                <w:sz w:val="24"/>
                <w:szCs w:val="24"/>
              </w:rPr>
              <w:t>.02</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Русь расправляет крылья </w:t>
            </w:r>
          </w:p>
        </w:tc>
        <w:tc>
          <w:tcPr>
            <w:tcW w:w="3119" w:type="dxa"/>
          </w:tcPr>
          <w:p w:rsidR="005E6495" w:rsidRPr="000B2467" w:rsidRDefault="005E6495" w:rsidP="002B2B34">
            <w:pPr>
              <w:rPr>
                <w:rFonts w:ascii="Times New Roman" w:hAnsi="Times New Roman" w:cs="Times New Roman"/>
                <w:sz w:val="24"/>
                <w:szCs w:val="24"/>
              </w:rPr>
            </w:pPr>
            <w:r w:rsidRPr="000B2467">
              <w:rPr>
                <w:rFonts w:ascii="Times New Roman" w:eastAsia="Times New Roman" w:hAnsi="Times New Roman" w:cs="Times New Roman"/>
                <w:sz w:val="24"/>
                <w:szCs w:val="24"/>
                <w:lang w:eastAsia="ru-RU"/>
              </w:rPr>
              <w:t>Самопроверка</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7.</w:t>
            </w:r>
          </w:p>
        </w:tc>
        <w:tc>
          <w:tcPr>
            <w:tcW w:w="851" w:type="dxa"/>
          </w:tcPr>
          <w:p w:rsidR="005E6495" w:rsidRPr="000B2467" w:rsidRDefault="00A90BC0"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27</w:t>
            </w:r>
            <w:r w:rsidR="009E22B1" w:rsidRPr="000B2467">
              <w:rPr>
                <w:rFonts w:ascii="Times New Roman" w:hAnsi="Times New Roman" w:cs="Times New Roman"/>
                <w:sz w:val="24"/>
                <w:szCs w:val="24"/>
              </w:rPr>
              <w:t>.02</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Куликовская битва. </w:t>
            </w:r>
          </w:p>
        </w:tc>
        <w:tc>
          <w:tcPr>
            <w:tcW w:w="3119" w:type="dxa"/>
          </w:tcPr>
          <w:p w:rsidR="005E6495" w:rsidRPr="000B2467" w:rsidRDefault="005E6495" w:rsidP="002B2B34">
            <w:pPr>
              <w:spacing w:line="240" w:lineRule="auto"/>
              <w:rPr>
                <w:rFonts w:ascii="Times New Roman" w:hAnsi="Times New Roman" w:cs="Times New Roman"/>
                <w:sz w:val="24"/>
                <w:szCs w:val="24"/>
              </w:rPr>
            </w:pPr>
            <w:r w:rsidRPr="000B2467">
              <w:rPr>
                <w:rFonts w:ascii="Times New Roman" w:hAnsi="Times New Roman" w:cs="Times New Roman"/>
                <w:color w:val="000000" w:themeColor="text1"/>
                <w:sz w:val="24"/>
                <w:szCs w:val="24"/>
              </w:rPr>
              <w:t>Устное собеседование, индивидуальные карточки</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8.</w:t>
            </w:r>
          </w:p>
        </w:tc>
        <w:tc>
          <w:tcPr>
            <w:tcW w:w="851" w:type="dxa"/>
          </w:tcPr>
          <w:p w:rsidR="005E6495" w:rsidRPr="000B2467" w:rsidRDefault="009E22B1"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01</w:t>
            </w:r>
            <w:r w:rsidR="005E6495" w:rsidRPr="000B2467">
              <w:rPr>
                <w:rFonts w:ascii="Times New Roman" w:hAnsi="Times New Roman" w:cs="Times New Roman"/>
                <w:sz w:val="24"/>
                <w:szCs w:val="24"/>
              </w:rPr>
              <w:t>.03</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4118B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Иван Третий. </w:t>
            </w:r>
          </w:p>
        </w:tc>
        <w:tc>
          <w:tcPr>
            <w:tcW w:w="3119" w:type="dxa"/>
          </w:tcPr>
          <w:p w:rsidR="005E6495" w:rsidRPr="000B2467" w:rsidRDefault="005E6495" w:rsidP="002B2B34">
            <w:pPr>
              <w:spacing w:line="240" w:lineRule="auto"/>
              <w:rPr>
                <w:rFonts w:ascii="Times New Roman" w:hAnsi="Times New Roman" w:cs="Times New Roman"/>
                <w:sz w:val="24"/>
                <w:szCs w:val="24"/>
              </w:rPr>
            </w:pPr>
            <w:r w:rsidRPr="000B2467">
              <w:rPr>
                <w:rFonts w:ascii="Times New Roman" w:eastAsia="Times New Roman" w:hAnsi="Times New Roman" w:cs="Times New Roman"/>
                <w:sz w:val="24"/>
                <w:szCs w:val="24"/>
                <w:lang w:eastAsia="ru-RU"/>
              </w:rPr>
              <w:t>Взаимопроверка</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9.</w:t>
            </w:r>
          </w:p>
        </w:tc>
        <w:tc>
          <w:tcPr>
            <w:tcW w:w="851" w:type="dxa"/>
          </w:tcPr>
          <w:p w:rsidR="005E6495" w:rsidRPr="000B2467" w:rsidRDefault="00DF0A1C"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05</w:t>
            </w:r>
            <w:r w:rsidR="005E6495" w:rsidRPr="000B2467">
              <w:rPr>
                <w:rFonts w:ascii="Times New Roman" w:hAnsi="Times New Roman" w:cs="Times New Roman"/>
                <w:sz w:val="24"/>
                <w:szCs w:val="24"/>
              </w:rPr>
              <w:t>.03</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E01E6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Мастера печатных дел.</w:t>
            </w:r>
          </w:p>
        </w:tc>
        <w:tc>
          <w:tcPr>
            <w:tcW w:w="3119" w:type="dxa"/>
          </w:tcPr>
          <w:p w:rsidR="005E6495" w:rsidRPr="000B2467" w:rsidRDefault="005E6495" w:rsidP="002B2B34">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Устное собеседование</w:t>
            </w:r>
          </w:p>
          <w:p w:rsidR="005E6495" w:rsidRPr="000B2467" w:rsidRDefault="005E6495" w:rsidP="002B2B34">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тест</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10.</w:t>
            </w:r>
          </w:p>
        </w:tc>
        <w:tc>
          <w:tcPr>
            <w:tcW w:w="851" w:type="dxa"/>
          </w:tcPr>
          <w:p w:rsidR="005E6495" w:rsidRPr="000B2467" w:rsidRDefault="00DF0A1C"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12</w:t>
            </w:r>
            <w:r w:rsidR="005E6495" w:rsidRPr="000B2467">
              <w:rPr>
                <w:rFonts w:ascii="Times New Roman" w:hAnsi="Times New Roman" w:cs="Times New Roman"/>
                <w:sz w:val="24"/>
                <w:szCs w:val="24"/>
              </w:rPr>
              <w:t>.03</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Патриоты России </w:t>
            </w:r>
          </w:p>
        </w:tc>
        <w:tc>
          <w:tcPr>
            <w:tcW w:w="3119" w:type="dxa"/>
          </w:tcPr>
          <w:p w:rsidR="005E6495" w:rsidRPr="000B2467" w:rsidRDefault="005E6495" w:rsidP="002B2B34">
            <w:pPr>
              <w:spacing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color w:val="000000"/>
                <w:sz w:val="24"/>
                <w:szCs w:val="24"/>
                <w:lang w:eastAsia="ru-RU"/>
              </w:rPr>
              <w:t>Индивидуальная проверка</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11.</w:t>
            </w:r>
          </w:p>
        </w:tc>
        <w:tc>
          <w:tcPr>
            <w:tcW w:w="851" w:type="dxa"/>
          </w:tcPr>
          <w:p w:rsidR="005E6495" w:rsidRPr="000B2467" w:rsidRDefault="009E22B1" w:rsidP="003F19E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15</w:t>
            </w:r>
            <w:r w:rsidR="005E6495" w:rsidRPr="000B2467">
              <w:rPr>
                <w:rFonts w:ascii="Times New Roman" w:hAnsi="Times New Roman" w:cs="Times New Roman"/>
                <w:sz w:val="24"/>
                <w:szCs w:val="24"/>
              </w:rPr>
              <w:t>.03</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Пётр Великий. </w:t>
            </w:r>
          </w:p>
        </w:tc>
        <w:tc>
          <w:tcPr>
            <w:tcW w:w="3119" w:type="dxa"/>
          </w:tcPr>
          <w:p w:rsidR="005E6495" w:rsidRPr="000B2467" w:rsidRDefault="005E6495" w:rsidP="005F47C5">
            <w:pPr>
              <w:spacing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Фронтальная проверка</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12.</w:t>
            </w:r>
          </w:p>
        </w:tc>
        <w:tc>
          <w:tcPr>
            <w:tcW w:w="851" w:type="dxa"/>
          </w:tcPr>
          <w:p w:rsidR="005E6495" w:rsidRPr="000B2467" w:rsidRDefault="009E22B1"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20.03</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E01E6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Петр Великий.</w:t>
            </w:r>
          </w:p>
        </w:tc>
        <w:tc>
          <w:tcPr>
            <w:tcW w:w="3119" w:type="dxa"/>
          </w:tcPr>
          <w:p w:rsidR="005E6495" w:rsidRPr="000B2467" w:rsidRDefault="005E6495" w:rsidP="002B2B34">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Устное собеседование</w:t>
            </w:r>
          </w:p>
          <w:p w:rsidR="005E6495" w:rsidRPr="000B2467" w:rsidRDefault="005E6495" w:rsidP="00901B28">
            <w:pPr>
              <w:spacing w:after="0" w:line="240" w:lineRule="auto"/>
              <w:rPr>
                <w:rFonts w:ascii="Times New Roman" w:eastAsia="Times New Roman" w:hAnsi="Times New Roman" w:cs="Times New Roman"/>
                <w:color w:val="000000"/>
                <w:sz w:val="24"/>
                <w:szCs w:val="24"/>
                <w:lang w:eastAsia="ru-RU"/>
              </w:rPr>
            </w:pP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13.</w:t>
            </w:r>
          </w:p>
        </w:tc>
        <w:tc>
          <w:tcPr>
            <w:tcW w:w="851" w:type="dxa"/>
          </w:tcPr>
          <w:p w:rsidR="005E6495" w:rsidRPr="000B2467" w:rsidRDefault="009E22B1"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22.03</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Михаил Васильевич Ломоносов Екатерина Великая.</w:t>
            </w:r>
          </w:p>
        </w:tc>
        <w:tc>
          <w:tcPr>
            <w:tcW w:w="3119" w:type="dxa"/>
          </w:tcPr>
          <w:p w:rsidR="005E6495" w:rsidRPr="000B2467" w:rsidRDefault="005E6495" w:rsidP="002B2B34">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Взаимопроверка</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14.</w:t>
            </w:r>
          </w:p>
        </w:tc>
        <w:tc>
          <w:tcPr>
            <w:tcW w:w="851" w:type="dxa"/>
          </w:tcPr>
          <w:p w:rsidR="005E6495" w:rsidRPr="000B2467" w:rsidRDefault="009E22B1"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03</w:t>
            </w:r>
            <w:r w:rsidR="005E6495" w:rsidRPr="000B2467">
              <w:rPr>
                <w:rFonts w:ascii="Times New Roman" w:hAnsi="Times New Roman" w:cs="Times New Roman"/>
                <w:sz w:val="24"/>
                <w:szCs w:val="24"/>
              </w:rPr>
              <w:t>.04</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Отечественная война 1812 года. </w:t>
            </w:r>
          </w:p>
        </w:tc>
        <w:tc>
          <w:tcPr>
            <w:tcW w:w="3119" w:type="dxa"/>
          </w:tcPr>
          <w:p w:rsidR="005E6495" w:rsidRPr="000B2467" w:rsidRDefault="005E6495" w:rsidP="002B2B34">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Самопроверка</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15.</w:t>
            </w:r>
          </w:p>
        </w:tc>
        <w:tc>
          <w:tcPr>
            <w:tcW w:w="851" w:type="dxa"/>
          </w:tcPr>
          <w:p w:rsidR="005E6495" w:rsidRPr="000B2467" w:rsidRDefault="009E22B1"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05</w:t>
            </w:r>
            <w:r w:rsidR="005E6495" w:rsidRPr="000B2467">
              <w:rPr>
                <w:rFonts w:ascii="Times New Roman" w:hAnsi="Times New Roman" w:cs="Times New Roman"/>
                <w:sz w:val="24"/>
                <w:szCs w:val="24"/>
              </w:rPr>
              <w:t>.04</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E01E6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Страницы истории </w:t>
            </w:r>
            <w:r w:rsidRPr="000B2467">
              <w:rPr>
                <w:rFonts w:ascii="Times New Roman" w:hAnsi="Times New Roman" w:cs="Times New Roman"/>
                <w:sz w:val="24"/>
                <w:szCs w:val="24"/>
                <w:lang w:val="en-US"/>
              </w:rPr>
              <w:t>XIX</w:t>
            </w:r>
            <w:r w:rsidRPr="000B2467">
              <w:rPr>
                <w:rFonts w:ascii="Times New Roman" w:hAnsi="Times New Roman" w:cs="Times New Roman"/>
                <w:sz w:val="24"/>
                <w:szCs w:val="24"/>
              </w:rPr>
              <w:t xml:space="preserve"> века. </w:t>
            </w:r>
          </w:p>
        </w:tc>
        <w:tc>
          <w:tcPr>
            <w:tcW w:w="3119" w:type="dxa"/>
          </w:tcPr>
          <w:p w:rsidR="005E6495" w:rsidRPr="000B2467" w:rsidRDefault="005E6495" w:rsidP="002B2B34">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Устное собеседование,</w:t>
            </w:r>
          </w:p>
          <w:p w:rsidR="005E6495" w:rsidRPr="000B2467" w:rsidRDefault="005E6495" w:rsidP="002B2B34">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тест</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lastRenderedPageBreak/>
              <w:t>16.</w:t>
            </w:r>
          </w:p>
        </w:tc>
        <w:tc>
          <w:tcPr>
            <w:tcW w:w="851" w:type="dxa"/>
          </w:tcPr>
          <w:p w:rsidR="005E6495" w:rsidRPr="000B2467" w:rsidRDefault="009E22B1"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10</w:t>
            </w:r>
            <w:r w:rsidR="005E6495" w:rsidRPr="000B2467">
              <w:rPr>
                <w:rFonts w:ascii="Times New Roman" w:hAnsi="Times New Roman" w:cs="Times New Roman"/>
                <w:sz w:val="24"/>
                <w:szCs w:val="24"/>
              </w:rPr>
              <w:t>.04</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Россия вступает в </w:t>
            </w:r>
            <w:r w:rsidRPr="000B2467">
              <w:rPr>
                <w:rFonts w:ascii="Times New Roman" w:hAnsi="Times New Roman" w:cs="Times New Roman"/>
                <w:sz w:val="24"/>
                <w:szCs w:val="24"/>
                <w:lang w:val="en-US"/>
              </w:rPr>
              <w:t>XX</w:t>
            </w:r>
            <w:r w:rsidRPr="000B2467">
              <w:rPr>
                <w:rFonts w:ascii="Times New Roman" w:hAnsi="Times New Roman" w:cs="Times New Roman"/>
                <w:sz w:val="24"/>
                <w:szCs w:val="24"/>
              </w:rPr>
              <w:t xml:space="preserve"> век. </w:t>
            </w:r>
          </w:p>
        </w:tc>
        <w:tc>
          <w:tcPr>
            <w:tcW w:w="3119" w:type="dxa"/>
          </w:tcPr>
          <w:p w:rsidR="005E6495" w:rsidRPr="000B2467" w:rsidRDefault="005E6495" w:rsidP="002B2B34">
            <w:pPr>
              <w:spacing w:after="0"/>
              <w:rPr>
                <w:rFonts w:ascii="Times New Roman" w:hAnsi="Times New Roman" w:cs="Times New Roman"/>
                <w:color w:val="000000" w:themeColor="text1"/>
                <w:sz w:val="24"/>
                <w:szCs w:val="24"/>
              </w:rPr>
            </w:pPr>
            <w:r w:rsidRPr="000B2467">
              <w:rPr>
                <w:rFonts w:ascii="Times New Roman" w:hAnsi="Times New Roman" w:cs="Times New Roman"/>
                <w:color w:val="000000" w:themeColor="text1"/>
                <w:sz w:val="24"/>
                <w:szCs w:val="24"/>
              </w:rPr>
              <w:t>Устное собеседование,</w:t>
            </w:r>
          </w:p>
          <w:p w:rsidR="005E6495" w:rsidRPr="000B2467" w:rsidRDefault="005E6495" w:rsidP="002B2B34">
            <w:pPr>
              <w:spacing w:after="0" w:line="240" w:lineRule="auto"/>
              <w:rPr>
                <w:rFonts w:ascii="Times New Roman" w:eastAsia="Times New Roman" w:hAnsi="Times New Roman" w:cs="Times New Roman"/>
                <w:sz w:val="24"/>
                <w:szCs w:val="24"/>
                <w:lang w:eastAsia="ru-RU"/>
              </w:rPr>
            </w:pPr>
            <w:r w:rsidRPr="000B2467">
              <w:rPr>
                <w:rFonts w:ascii="Times New Roman" w:hAnsi="Times New Roman" w:cs="Times New Roman"/>
                <w:color w:val="000000" w:themeColor="text1"/>
                <w:sz w:val="24"/>
                <w:szCs w:val="24"/>
              </w:rPr>
              <w:t>контроль работы над проектом</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17.</w:t>
            </w:r>
          </w:p>
        </w:tc>
        <w:tc>
          <w:tcPr>
            <w:tcW w:w="851" w:type="dxa"/>
          </w:tcPr>
          <w:p w:rsidR="005E6495" w:rsidRPr="000B2467" w:rsidRDefault="009E22B1"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12</w:t>
            </w:r>
            <w:r w:rsidR="005E6495" w:rsidRPr="000B2467">
              <w:rPr>
                <w:rFonts w:ascii="Times New Roman" w:hAnsi="Times New Roman" w:cs="Times New Roman"/>
                <w:sz w:val="24"/>
                <w:szCs w:val="24"/>
              </w:rPr>
              <w:t>.04</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E01E6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Россия вступает в </w:t>
            </w:r>
            <w:r w:rsidRPr="000B2467">
              <w:rPr>
                <w:rFonts w:ascii="Times New Roman" w:hAnsi="Times New Roman" w:cs="Times New Roman"/>
                <w:sz w:val="24"/>
                <w:szCs w:val="24"/>
                <w:lang w:val="en-US"/>
              </w:rPr>
              <w:t>XX</w:t>
            </w:r>
            <w:r w:rsidRPr="000B2467">
              <w:rPr>
                <w:rFonts w:ascii="Times New Roman" w:hAnsi="Times New Roman" w:cs="Times New Roman"/>
                <w:sz w:val="24"/>
                <w:szCs w:val="24"/>
              </w:rPr>
              <w:t xml:space="preserve"> век.</w:t>
            </w:r>
          </w:p>
        </w:tc>
        <w:tc>
          <w:tcPr>
            <w:tcW w:w="3119" w:type="dxa"/>
          </w:tcPr>
          <w:p w:rsidR="005E6495" w:rsidRPr="000B2467" w:rsidRDefault="005E6495" w:rsidP="002B2B34">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Устное собеседование</w:t>
            </w:r>
          </w:p>
          <w:p w:rsidR="005E6495" w:rsidRPr="000B2467" w:rsidRDefault="005E6495" w:rsidP="002B2B34">
            <w:pPr>
              <w:spacing w:line="240" w:lineRule="auto"/>
              <w:rPr>
                <w:rFonts w:ascii="Times New Roman" w:hAnsi="Times New Roman" w:cs="Times New Roman"/>
                <w:sz w:val="24"/>
                <w:szCs w:val="24"/>
              </w:rPr>
            </w:pP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18.</w:t>
            </w:r>
          </w:p>
        </w:tc>
        <w:tc>
          <w:tcPr>
            <w:tcW w:w="851" w:type="dxa"/>
          </w:tcPr>
          <w:p w:rsidR="005E6495" w:rsidRPr="000B2467" w:rsidRDefault="009E22B1"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17</w:t>
            </w:r>
            <w:r w:rsidR="005E6495" w:rsidRPr="000B2467">
              <w:rPr>
                <w:rFonts w:ascii="Times New Roman" w:hAnsi="Times New Roman" w:cs="Times New Roman"/>
                <w:sz w:val="24"/>
                <w:szCs w:val="24"/>
              </w:rPr>
              <w:t>.04</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Страницы истории 1920 – 1930-х годов </w:t>
            </w:r>
          </w:p>
        </w:tc>
        <w:tc>
          <w:tcPr>
            <w:tcW w:w="3119" w:type="dxa"/>
          </w:tcPr>
          <w:p w:rsidR="005E6495" w:rsidRPr="000B2467" w:rsidRDefault="005E6495" w:rsidP="002B2B34">
            <w:pPr>
              <w:rPr>
                <w:rFonts w:ascii="Times New Roman" w:hAnsi="Times New Roman" w:cs="Times New Roman"/>
                <w:sz w:val="24"/>
                <w:szCs w:val="24"/>
              </w:rPr>
            </w:pPr>
            <w:r w:rsidRPr="000B2467">
              <w:rPr>
                <w:rFonts w:ascii="Times New Roman" w:hAnsi="Times New Roman" w:cs="Times New Roman"/>
                <w:color w:val="000000" w:themeColor="text1"/>
                <w:sz w:val="24"/>
                <w:szCs w:val="24"/>
              </w:rPr>
              <w:t>Устное собеседование, индивидуальные карточки</w:t>
            </w:r>
            <w:r w:rsidRPr="000B2467">
              <w:rPr>
                <w:rFonts w:ascii="Times New Roman" w:eastAsia="Times New Roman" w:hAnsi="Times New Roman" w:cs="Times New Roman"/>
                <w:sz w:val="24"/>
                <w:szCs w:val="24"/>
                <w:lang w:eastAsia="ru-RU"/>
              </w:rPr>
              <w:t xml:space="preserve"> тест</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19.</w:t>
            </w:r>
          </w:p>
        </w:tc>
        <w:tc>
          <w:tcPr>
            <w:tcW w:w="851" w:type="dxa"/>
          </w:tcPr>
          <w:p w:rsidR="005E6495" w:rsidRPr="000B2467" w:rsidRDefault="009E22B1"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19</w:t>
            </w:r>
            <w:r w:rsidR="005E6495" w:rsidRPr="000B2467">
              <w:rPr>
                <w:rFonts w:ascii="Times New Roman" w:hAnsi="Times New Roman" w:cs="Times New Roman"/>
                <w:sz w:val="24"/>
                <w:szCs w:val="24"/>
              </w:rPr>
              <w:t>.04</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1D0DB0">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Великая война и великая Победа. </w:t>
            </w:r>
            <w:r w:rsidRPr="000B2467">
              <w:rPr>
                <w:rFonts w:ascii="Times New Roman" w:hAnsi="Times New Roman" w:cs="Times New Roman"/>
                <w:b/>
                <w:sz w:val="24"/>
                <w:szCs w:val="24"/>
              </w:rPr>
              <w:t>Наши проекты «Славные страницы истории России»</w:t>
            </w:r>
          </w:p>
        </w:tc>
        <w:tc>
          <w:tcPr>
            <w:tcW w:w="3119" w:type="dxa"/>
          </w:tcPr>
          <w:p w:rsidR="005E6495" w:rsidRPr="000B2467" w:rsidRDefault="005E6495" w:rsidP="002B2B34">
            <w:pPr>
              <w:rPr>
                <w:rFonts w:ascii="Times New Roman" w:hAnsi="Times New Roman" w:cs="Times New Roman"/>
                <w:sz w:val="24"/>
                <w:szCs w:val="24"/>
              </w:rPr>
            </w:pPr>
            <w:r w:rsidRPr="000B2467">
              <w:rPr>
                <w:rFonts w:ascii="Times New Roman" w:hAnsi="Times New Roman" w:cs="Times New Roman"/>
                <w:color w:val="000000" w:themeColor="text1"/>
                <w:sz w:val="24"/>
                <w:szCs w:val="24"/>
              </w:rPr>
              <w:t>Презентация проекта</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20.</w:t>
            </w:r>
          </w:p>
        </w:tc>
        <w:tc>
          <w:tcPr>
            <w:tcW w:w="851" w:type="dxa"/>
          </w:tcPr>
          <w:p w:rsidR="005E6495" w:rsidRPr="000B2467" w:rsidRDefault="00DD4B9E" w:rsidP="003F19E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23.04</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Великая война и великая Победа. </w:t>
            </w:r>
          </w:p>
        </w:tc>
        <w:tc>
          <w:tcPr>
            <w:tcW w:w="3119" w:type="dxa"/>
          </w:tcPr>
          <w:p w:rsidR="005E6495" w:rsidRPr="000B2467" w:rsidRDefault="005E6495" w:rsidP="00E01E60">
            <w:pPr>
              <w:spacing w:after="0" w:line="240" w:lineRule="auto"/>
              <w:rPr>
                <w:rFonts w:ascii="Times New Roman" w:hAnsi="Times New Roman" w:cs="Times New Roman"/>
                <w:sz w:val="24"/>
                <w:szCs w:val="24"/>
              </w:rPr>
            </w:pPr>
            <w:r w:rsidRPr="000B2467">
              <w:rPr>
                <w:rFonts w:ascii="Times New Roman" w:hAnsi="Times New Roman" w:cs="Times New Roman"/>
                <w:bCs/>
                <w:sz w:val="24"/>
                <w:szCs w:val="24"/>
              </w:rPr>
              <w:t xml:space="preserve">Проверочная работа по теме </w:t>
            </w:r>
          </w:p>
        </w:tc>
      </w:tr>
      <w:tr w:rsidR="005E6495" w:rsidRPr="000B2467" w:rsidTr="00DF4874">
        <w:tc>
          <w:tcPr>
            <w:tcW w:w="9604" w:type="dxa"/>
            <w:gridSpan w:val="5"/>
          </w:tcPr>
          <w:p w:rsidR="005E6495" w:rsidRPr="000B2467" w:rsidRDefault="005E6495" w:rsidP="005E6495">
            <w:pPr>
              <w:spacing w:line="240" w:lineRule="auto"/>
              <w:jc w:val="center"/>
              <w:rPr>
                <w:rFonts w:ascii="Times New Roman" w:hAnsi="Times New Roman" w:cs="Times New Roman"/>
                <w:sz w:val="24"/>
                <w:szCs w:val="24"/>
              </w:rPr>
            </w:pPr>
            <w:r w:rsidRPr="000B2467">
              <w:rPr>
                <w:rFonts w:ascii="Times New Roman" w:hAnsi="Times New Roman" w:cs="Times New Roman"/>
                <w:b/>
                <w:sz w:val="24"/>
                <w:szCs w:val="24"/>
              </w:rPr>
              <w:t>Современная Россия (</w:t>
            </w:r>
            <w:r w:rsidR="009E22B1" w:rsidRPr="000B2467">
              <w:rPr>
                <w:rFonts w:ascii="Times New Roman" w:hAnsi="Times New Roman" w:cs="Times New Roman"/>
                <w:b/>
                <w:sz w:val="24"/>
                <w:szCs w:val="24"/>
              </w:rPr>
              <w:t>7</w:t>
            </w:r>
            <w:r w:rsidRPr="000B2467">
              <w:rPr>
                <w:rFonts w:ascii="Times New Roman" w:hAnsi="Times New Roman" w:cs="Times New Roman"/>
                <w:b/>
                <w:sz w:val="24"/>
                <w:szCs w:val="24"/>
              </w:rPr>
              <w:t xml:space="preserve"> часов).</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w:t>
            </w:r>
          </w:p>
        </w:tc>
        <w:tc>
          <w:tcPr>
            <w:tcW w:w="851" w:type="dxa"/>
          </w:tcPr>
          <w:p w:rsidR="005E6495" w:rsidRPr="000B2467" w:rsidRDefault="00DD4B9E"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26.04</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Страна, открывшая путь в космос.</w:t>
            </w:r>
          </w:p>
        </w:tc>
        <w:tc>
          <w:tcPr>
            <w:tcW w:w="3119" w:type="dxa"/>
          </w:tcPr>
          <w:p w:rsidR="005E6495" w:rsidRPr="000B2467" w:rsidRDefault="005E6495" w:rsidP="002B2B34">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Фронтальная проверка</w:t>
            </w:r>
          </w:p>
        </w:tc>
      </w:tr>
      <w:tr w:rsidR="005E6495" w:rsidRPr="000B2467" w:rsidTr="00003950">
        <w:tc>
          <w:tcPr>
            <w:tcW w:w="673" w:type="dxa"/>
          </w:tcPr>
          <w:p w:rsidR="005E6495" w:rsidRPr="000B2467" w:rsidRDefault="005E6495" w:rsidP="008D0C46">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w:t>
            </w:r>
          </w:p>
        </w:tc>
        <w:tc>
          <w:tcPr>
            <w:tcW w:w="851" w:type="dxa"/>
          </w:tcPr>
          <w:p w:rsidR="005E6495" w:rsidRPr="000B2467" w:rsidRDefault="009E22B1"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03</w:t>
            </w:r>
            <w:r w:rsidR="005E6495" w:rsidRPr="000B2467">
              <w:rPr>
                <w:rFonts w:ascii="Times New Roman" w:hAnsi="Times New Roman" w:cs="Times New Roman"/>
                <w:sz w:val="24"/>
                <w:szCs w:val="24"/>
              </w:rPr>
              <w:t>.05</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2B2B34">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Основной закон России и правах  человека. </w:t>
            </w:r>
          </w:p>
        </w:tc>
        <w:tc>
          <w:tcPr>
            <w:tcW w:w="3119" w:type="dxa"/>
          </w:tcPr>
          <w:p w:rsidR="005E6495" w:rsidRPr="000B2467" w:rsidRDefault="005E6495" w:rsidP="002B2B34">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Устное собеседование</w:t>
            </w:r>
          </w:p>
          <w:p w:rsidR="005E6495" w:rsidRPr="000B2467" w:rsidRDefault="005E6495" w:rsidP="002B2B34">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тест</w:t>
            </w:r>
          </w:p>
        </w:tc>
      </w:tr>
      <w:tr w:rsidR="005E6495" w:rsidRPr="000B2467" w:rsidTr="00003950">
        <w:tc>
          <w:tcPr>
            <w:tcW w:w="673" w:type="dxa"/>
          </w:tcPr>
          <w:p w:rsidR="005E6495" w:rsidRPr="000B2467" w:rsidRDefault="005E6495" w:rsidP="0067305B">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3.</w:t>
            </w:r>
          </w:p>
        </w:tc>
        <w:tc>
          <w:tcPr>
            <w:tcW w:w="851" w:type="dxa"/>
          </w:tcPr>
          <w:p w:rsidR="005E6495" w:rsidRPr="000B2467" w:rsidRDefault="00405546"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07</w:t>
            </w:r>
            <w:r w:rsidR="005E6495" w:rsidRPr="000B2467">
              <w:rPr>
                <w:rFonts w:ascii="Times New Roman" w:hAnsi="Times New Roman" w:cs="Times New Roman"/>
                <w:sz w:val="24"/>
                <w:szCs w:val="24"/>
              </w:rPr>
              <w:t>.05</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672F2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Мы – граждане России </w:t>
            </w:r>
          </w:p>
        </w:tc>
        <w:tc>
          <w:tcPr>
            <w:tcW w:w="3119" w:type="dxa"/>
          </w:tcPr>
          <w:p w:rsidR="005E6495" w:rsidRPr="000B2467" w:rsidRDefault="005E6495" w:rsidP="0067305B">
            <w:pPr>
              <w:rPr>
                <w:rFonts w:ascii="Times New Roman" w:hAnsi="Times New Roman" w:cs="Times New Roman"/>
                <w:sz w:val="24"/>
                <w:szCs w:val="24"/>
              </w:rPr>
            </w:pPr>
            <w:r w:rsidRPr="000B2467">
              <w:rPr>
                <w:rFonts w:ascii="Times New Roman" w:eastAsia="Times New Roman" w:hAnsi="Times New Roman" w:cs="Times New Roman"/>
                <w:sz w:val="24"/>
                <w:szCs w:val="24"/>
                <w:lang w:eastAsia="ru-RU"/>
              </w:rPr>
              <w:t>Самопроверка</w:t>
            </w:r>
          </w:p>
        </w:tc>
      </w:tr>
      <w:tr w:rsidR="005E6495" w:rsidRPr="000B2467" w:rsidTr="00003950">
        <w:tc>
          <w:tcPr>
            <w:tcW w:w="673" w:type="dxa"/>
          </w:tcPr>
          <w:p w:rsidR="005E6495" w:rsidRPr="000B2467" w:rsidRDefault="005E6495" w:rsidP="0067305B">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4.</w:t>
            </w:r>
          </w:p>
        </w:tc>
        <w:tc>
          <w:tcPr>
            <w:tcW w:w="851" w:type="dxa"/>
          </w:tcPr>
          <w:p w:rsidR="005E6495" w:rsidRPr="000B2467" w:rsidRDefault="009E22B1"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15</w:t>
            </w:r>
            <w:r w:rsidR="005E6495" w:rsidRPr="000B2467">
              <w:rPr>
                <w:rFonts w:ascii="Times New Roman" w:hAnsi="Times New Roman" w:cs="Times New Roman"/>
                <w:sz w:val="24"/>
                <w:szCs w:val="24"/>
              </w:rPr>
              <w:t>.05</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672F2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Славные символы России </w:t>
            </w:r>
          </w:p>
          <w:p w:rsidR="005E6495" w:rsidRPr="000B2467" w:rsidRDefault="005E6495" w:rsidP="00672F28">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Такие разные праздники</w:t>
            </w:r>
          </w:p>
        </w:tc>
        <w:tc>
          <w:tcPr>
            <w:tcW w:w="3119" w:type="dxa"/>
          </w:tcPr>
          <w:p w:rsidR="005E6495" w:rsidRPr="000B2467" w:rsidRDefault="005E6495" w:rsidP="002B2B34">
            <w:pPr>
              <w:spacing w:after="0" w:line="240" w:lineRule="auto"/>
              <w:rPr>
                <w:rFonts w:ascii="Times New Roman" w:eastAsia="Times New Roman" w:hAnsi="Times New Roman" w:cs="Times New Roman"/>
                <w:sz w:val="24"/>
                <w:szCs w:val="24"/>
                <w:lang w:eastAsia="ru-RU"/>
              </w:rPr>
            </w:pPr>
            <w:r w:rsidRPr="000B2467">
              <w:rPr>
                <w:rFonts w:ascii="Times New Roman" w:eastAsia="Times New Roman" w:hAnsi="Times New Roman" w:cs="Times New Roman"/>
                <w:color w:val="000000"/>
                <w:sz w:val="24"/>
                <w:szCs w:val="24"/>
                <w:lang w:eastAsia="ru-RU"/>
              </w:rPr>
              <w:t>Индивидуальная проверка</w:t>
            </w:r>
            <w:r w:rsidRPr="000B2467">
              <w:rPr>
                <w:rFonts w:ascii="Times New Roman" w:hAnsi="Times New Roman" w:cs="Times New Roman"/>
                <w:color w:val="000000" w:themeColor="text1"/>
                <w:sz w:val="24"/>
                <w:szCs w:val="24"/>
              </w:rPr>
              <w:t xml:space="preserve"> контроль работы над проектом</w:t>
            </w:r>
          </w:p>
        </w:tc>
      </w:tr>
      <w:tr w:rsidR="005E6495" w:rsidRPr="000B2467" w:rsidTr="00003950">
        <w:tc>
          <w:tcPr>
            <w:tcW w:w="673" w:type="dxa"/>
          </w:tcPr>
          <w:p w:rsidR="005E6495" w:rsidRPr="000B2467" w:rsidRDefault="005E6495" w:rsidP="0067305B">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5.</w:t>
            </w:r>
          </w:p>
        </w:tc>
        <w:tc>
          <w:tcPr>
            <w:tcW w:w="851" w:type="dxa"/>
          </w:tcPr>
          <w:p w:rsidR="005E6495" w:rsidRPr="000B2467" w:rsidRDefault="009E22B1"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17</w:t>
            </w:r>
            <w:r w:rsidR="005E6495" w:rsidRPr="000B2467">
              <w:rPr>
                <w:rFonts w:ascii="Times New Roman" w:hAnsi="Times New Roman" w:cs="Times New Roman"/>
                <w:sz w:val="24"/>
                <w:szCs w:val="24"/>
              </w:rPr>
              <w:t>.05</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C35DB2">
            <w:pPr>
              <w:spacing w:after="0"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Проверим себя и оценим свои достижения </w:t>
            </w:r>
          </w:p>
          <w:p w:rsidR="005E6495" w:rsidRPr="000B2467" w:rsidRDefault="005E6495" w:rsidP="00C35DB2">
            <w:pPr>
              <w:spacing w:after="0" w:line="240" w:lineRule="auto"/>
              <w:jc w:val="both"/>
              <w:rPr>
                <w:rFonts w:ascii="Times New Roman" w:hAnsi="Times New Roman" w:cs="Times New Roman"/>
                <w:b/>
                <w:bCs/>
                <w:sz w:val="24"/>
                <w:szCs w:val="24"/>
              </w:rPr>
            </w:pPr>
            <w:r w:rsidRPr="000B2467">
              <w:rPr>
                <w:rFonts w:ascii="Times New Roman" w:hAnsi="Times New Roman" w:cs="Times New Roman"/>
                <w:b/>
                <w:sz w:val="24"/>
                <w:szCs w:val="24"/>
              </w:rPr>
              <w:t>П</w:t>
            </w:r>
            <w:r w:rsidRPr="000B2467">
              <w:rPr>
                <w:rFonts w:ascii="Times New Roman" w:hAnsi="Times New Roman" w:cs="Times New Roman"/>
                <w:b/>
                <w:bCs/>
                <w:sz w:val="24"/>
                <w:szCs w:val="24"/>
              </w:rPr>
              <w:t>роверочная</w:t>
            </w:r>
            <w:r w:rsidR="000E5639" w:rsidRPr="000B2467">
              <w:rPr>
                <w:rFonts w:ascii="Times New Roman" w:hAnsi="Times New Roman" w:cs="Times New Roman"/>
                <w:b/>
                <w:bCs/>
                <w:sz w:val="24"/>
                <w:szCs w:val="24"/>
              </w:rPr>
              <w:t xml:space="preserve"> </w:t>
            </w:r>
            <w:r w:rsidRPr="000B2467">
              <w:rPr>
                <w:rFonts w:ascii="Times New Roman" w:hAnsi="Times New Roman" w:cs="Times New Roman"/>
                <w:b/>
                <w:bCs/>
                <w:sz w:val="24"/>
                <w:szCs w:val="24"/>
              </w:rPr>
              <w:t>работа</w:t>
            </w:r>
          </w:p>
        </w:tc>
        <w:tc>
          <w:tcPr>
            <w:tcW w:w="3119" w:type="dxa"/>
          </w:tcPr>
          <w:p w:rsidR="005E6495" w:rsidRPr="000B2467" w:rsidRDefault="005E6495" w:rsidP="00C35DB2">
            <w:pPr>
              <w:spacing w:after="0" w:line="240" w:lineRule="auto"/>
              <w:rPr>
                <w:rFonts w:ascii="Times New Roman" w:eastAsia="Times New Roman" w:hAnsi="Times New Roman" w:cs="Times New Roman"/>
                <w:color w:val="000000"/>
                <w:sz w:val="24"/>
                <w:szCs w:val="24"/>
                <w:lang w:eastAsia="ru-RU"/>
              </w:rPr>
            </w:pPr>
            <w:r w:rsidRPr="000B2467">
              <w:rPr>
                <w:rFonts w:ascii="Times New Roman" w:eastAsia="Times New Roman" w:hAnsi="Times New Roman" w:cs="Times New Roman"/>
                <w:sz w:val="24"/>
                <w:szCs w:val="24"/>
                <w:lang w:eastAsia="ru-RU"/>
              </w:rPr>
              <w:t>Контрольная работа</w:t>
            </w:r>
          </w:p>
        </w:tc>
      </w:tr>
      <w:tr w:rsidR="005E6495" w:rsidRPr="000B2467" w:rsidTr="00003950">
        <w:tc>
          <w:tcPr>
            <w:tcW w:w="673" w:type="dxa"/>
          </w:tcPr>
          <w:p w:rsidR="005E6495" w:rsidRPr="000B2467" w:rsidRDefault="005E6495" w:rsidP="0067305B">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6.</w:t>
            </w:r>
          </w:p>
        </w:tc>
        <w:tc>
          <w:tcPr>
            <w:tcW w:w="851" w:type="dxa"/>
          </w:tcPr>
          <w:p w:rsidR="005E6495" w:rsidRPr="000B2467" w:rsidRDefault="009E22B1" w:rsidP="00C35DB2">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22</w:t>
            </w:r>
            <w:r w:rsidR="005E6495" w:rsidRPr="000B2467">
              <w:rPr>
                <w:rFonts w:ascii="Times New Roman" w:hAnsi="Times New Roman" w:cs="Times New Roman"/>
                <w:sz w:val="24"/>
                <w:szCs w:val="24"/>
              </w:rPr>
              <w:t>.05</w:t>
            </w:r>
          </w:p>
        </w:tc>
        <w:tc>
          <w:tcPr>
            <w:tcW w:w="1134" w:type="dxa"/>
          </w:tcPr>
          <w:p w:rsidR="005E6495" w:rsidRPr="000B2467" w:rsidRDefault="005E6495" w:rsidP="008D0C46">
            <w:pPr>
              <w:spacing w:line="240" w:lineRule="auto"/>
              <w:jc w:val="both"/>
              <w:rPr>
                <w:rFonts w:ascii="Times New Roman" w:hAnsi="Times New Roman" w:cs="Times New Roman"/>
                <w:sz w:val="24"/>
                <w:szCs w:val="24"/>
              </w:rPr>
            </w:pPr>
          </w:p>
        </w:tc>
        <w:tc>
          <w:tcPr>
            <w:tcW w:w="3827" w:type="dxa"/>
          </w:tcPr>
          <w:p w:rsidR="005E6495" w:rsidRPr="000B2467" w:rsidRDefault="005E6495" w:rsidP="00C35DB2">
            <w:pPr>
              <w:spacing w:after="0" w:line="240" w:lineRule="auto"/>
              <w:jc w:val="both"/>
              <w:rPr>
                <w:rFonts w:ascii="Times New Roman" w:hAnsi="Times New Roman" w:cs="Times New Roman"/>
                <w:sz w:val="24"/>
                <w:szCs w:val="24"/>
              </w:rPr>
            </w:pPr>
            <w:r w:rsidRPr="000B2467">
              <w:rPr>
                <w:rFonts w:ascii="Times New Roman" w:hAnsi="Times New Roman" w:cs="Times New Roman"/>
                <w:sz w:val="24"/>
                <w:szCs w:val="24"/>
              </w:rPr>
              <w:t>Путешествие по России</w:t>
            </w:r>
          </w:p>
          <w:p w:rsidR="005E6495" w:rsidRPr="000B2467" w:rsidRDefault="005E6495" w:rsidP="00C35DB2">
            <w:pPr>
              <w:spacing w:after="0" w:line="240" w:lineRule="auto"/>
              <w:jc w:val="both"/>
              <w:rPr>
                <w:rFonts w:ascii="Times New Roman" w:hAnsi="Times New Roman" w:cs="Times New Roman"/>
                <w:sz w:val="24"/>
                <w:szCs w:val="24"/>
              </w:rPr>
            </w:pPr>
            <w:r w:rsidRPr="000B2467">
              <w:rPr>
                <w:rFonts w:ascii="Times New Roman" w:hAnsi="Times New Roman" w:cs="Times New Roman"/>
                <w:sz w:val="24"/>
                <w:szCs w:val="24"/>
              </w:rPr>
              <w:t xml:space="preserve">(по Дальнему Востоку, на просторах Сибири) </w:t>
            </w:r>
          </w:p>
        </w:tc>
        <w:tc>
          <w:tcPr>
            <w:tcW w:w="3119" w:type="dxa"/>
          </w:tcPr>
          <w:p w:rsidR="005E6495" w:rsidRPr="000B2467" w:rsidRDefault="005E6495" w:rsidP="00C35DB2">
            <w:pPr>
              <w:spacing w:after="0"/>
              <w:rPr>
                <w:rFonts w:ascii="Times New Roman" w:eastAsia="Times New Roman" w:hAnsi="Times New Roman" w:cs="Times New Roman"/>
                <w:sz w:val="24"/>
                <w:szCs w:val="24"/>
                <w:lang w:eastAsia="ru-RU"/>
              </w:rPr>
            </w:pPr>
            <w:r w:rsidRPr="000B2467">
              <w:rPr>
                <w:rFonts w:ascii="Times New Roman" w:eastAsia="Times New Roman" w:hAnsi="Times New Roman" w:cs="Times New Roman"/>
                <w:sz w:val="24"/>
                <w:szCs w:val="24"/>
                <w:lang w:eastAsia="ru-RU"/>
              </w:rPr>
              <w:t>Устное собеседование</w:t>
            </w:r>
          </w:p>
          <w:p w:rsidR="005E6495" w:rsidRPr="000B2467" w:rsidRDefault="005E6495" w:rsidP="00C35DB2">
            <w:pPr>
              <w:spacing w:after="0" w:line="240" w:lineRule="auto"/>
              <w:rPr>
                <w:rFonts w:ascii="Times New Roman" w:eastAsia="Times New Roman" w:hAnsi="Times New Roman" w:cs="Times New Roman"/>
                <w:color w:val="000000"/>
                <w:sz w:val="24"/>
                <w:szCs w:val="24"/>
                <w:lang w:eastAsia="ru-RU"/>
              </w:rPr>
            </w:pPr>
          </w:p>
        </w:tc>
      </w:tr>
      <w:tr w:rsidR="009E22B1" w:rsidRPr="000B2467" w:rsidTr="00003950">
        <w:tc>
          <w:tcPr>
            <w:tcW w:w="673" w:type="dxa"/>
          </w:tcPr>
          <w:p w:rsidR="009E22B1" w:rsidRPr="000B2467" w:rsidRDefault="009E22B1" w:rsidP="009E22B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7.</w:t>
            </w:r>
          </w:p>
        </w:tc>
        <w:tc>
          <w:tcPr>
            <w:tcW w:w="851" w:type="dxa"/>
          </w:tcPr>
          <w:p w:rsidR="009E22B1" w:rsidRPr="000B2467" w:rsidRDefault="009E22B1" w:rsidP="009E22B1">
            <w:pPr>
              <w:spacing w:line="240" w:lineRule="auto"/>
              <w:jc w:val="both"/>
              <w:rPr>
                <w:rFonts w:ascii="Times New Roman" w:hAnsi="Times New Roman" w:cs="Times New Roman"/>
                <w:sz w:val="24"/>
                <w:szCs w:val="24"/>
              </w:rPr>
            </w:pPr>
            <w:r w:rsidRPr="000B2467">
              <w:rPr>
                <w:rFonts w:ascii="Times New Roman" w:hAnsi="Times New Roman" w:cs="Times New Roman"/>
                <w:sz w:val="24"/>
                <w:szCs w:val="24"/>
              </w:rPr>
              <w:t>24.05</w:t>
            </w:r>
          </w:p>
        </w:tc>
        <w:tc>
          <w:tcPr>
            <w:tcW w:w="1134" w:type="dxa"/>
          </w:tcPr>
          <w:p w:rsidR="009E22B1" w:rsidRPr="000B2467" w:rsidRDefault="009E22B1" w:rsidP="009E22B1">
            <w:pPr>
              <w:spacing w:line="240" w:lineRule="auto"/>
              <w:jc w:val="both"/>
              <w:rPr>
                <w:rFonts w:ascii="Times New Roman" w:hAnsi="Times New Roman" w:cs="Times New Roman"/>
                <w:sz w:val="24"/>
                <w:szCs w:val="24"/>
              </w:rPr>
            </w:pPr>
          </w:p>
        </w:tc>
        <w:tc>
          <w:tcPr>
            <w:tcW w:w="3827" w:type="dxa"/>
          </w:tcPr>
          <w:p w:rsidR="009E22B1" w:rsidRPr="000B2467" w:rsidRDefault="009E22B1" w:rsidP="009E22B1">
            <w:pPr>
              <w:spacing w:after="0" w:line="240" w:lineRule="auto"/>
              <w:jc w:val="both"/>
              <w:rPr>
                <w:rFonts w:ascii="Times New Roman" w:hAnsi="Times New Roman" w:cs="Times New Roman"/>
                <w:sz w:val="24"/>
                <w:szCs w:val="24"/>
              </w:rPr>
            </w:pPr>
            <w:r w:rsidRPr="000B2467">
              <w:rPr>
                <w:rFonts w:ascii="Times New Roman" w:hAnsi="Times New Roman" w:cs="Times New Roman"/>
                <w:sz w:val="24"/>
                <w:szCs w:val="24"/>
              </w:rPr>
              <w:t>Путешествие по России</w:t>
            </w:r>
          </w:p>
          <w:p w:rsidR="009E22B1" w:rsidRPr="000B2467" w:rsidRDefault="009E22B1" w:rsidP="009E22B1">
            <w:pPr>
              <w:spacing w:after="0" w:line="240" w:lineRule="auto"/>
              <w:jc w:val="both"/>
              <w:rPr>
                <w:rFonts w:ascii="Times New Roman" w:hAnsi="Times New Roman" w:cs="Times New Roman"/>
                <w:sz w:val="24"/>
                <w:szCs w:val="24"/>
              </w:rPr>
            </w:pPr>
            <w:r w:rsidRPr="000B2467">
              <w:rPr>
                <w:rFonts w:ascii="Times New Roman" w:hAnsi="Times New Roman" w:cs="Times New Roman"/>
                <w:b/>
                <w:bCs/>
                <w:sz w:val="24"/>
                <w:szCs w:val="24"/>
              </w:rPr>
              <w:t>Презентация проектов.</w:t>
            </w:r>
          </w:p>
        </w:tc>
        <w:tc>
          <w:tcPr>
            <w:tcW w:w="3119" w:type="dxa"/>
          </w:tcPr>
          <w:p w:rsidR="009E22B1" w:rsidRPr="000B2467" w:rsidRDefault="009E22B1" w:rsidP="009E22B1">
            <w:pPr>
              <w:spacing w:after="0" w:line="240" w:lineRule="auto"/>
              <w:rPr>
                <w:rFonts w:ascii="Times New Roman" w:eastAsia="Times New Roman" w:hAnsi="Times New Roman" w:cs="Times New Roman"/>
                <w:color w:val="000000"/>
                <w:sz w:val="24"/>
                <w:szCs w:val="24"/>
                <w:lang w:eastAsia="ru-RU"/>
              </w:rPr>
            </w:pPr>
            <w:r w:rsidRPr="000B2467">
              <w:rPr>
                <w:rFonts w:ascii="Times New Roman" w:hAnsi="Times New Roman" w:cs="Times New Roman"/>
                <w:color w:val="000000" w:themeColor="text1"/>
                <w:sz w:val="24"/>
                <w:szCs w:val="24"/>
              </w:rPr>
              <w:t>Презентация проекта</w:t>
            </w:r>
          </w:p>
        </w:tc>
      </w:tr>
    </w:tbl>
    <w:p w:rsidR="008D5B38" w:rsidRPr="000B2467" w:rsidRDefault="008D5B38" w:rsidP="008B12AC">
      <w:pPr>
        <w:jc w:val="center"/>
        <w:rPr>
          <w:rFonts w:ascii="Times New Roman" w:hAnsi="Times New Roman" w:cs="Times New Roman"/>
          <w:b/>
          <w:sz w:val="24"/>
          <w:szCs w:val="24"/>
        </w:rPr>
      </w:pPr>
    </w:p>
    <w:p w:rsidR="000B2467" w:rsidRPr="000B2467" w:rsidRDefault="000B2467" w:rsidP="000B2467">
      <w:pPr>
        <w:spacing w:after="0" w:line="240" w:lineRule="auto"/>
        <w:jc w:val="center"/>
        <w:rPr>
          <w:rFonts w:ascii="Times New Roman" w:eastAsia="Times New Roman" w:hAnsi="Times New Roman" w:cs="Times New Roman"/>
          <w:b/>
          <w:bCs/>
          <w:color w:val="000000"/>
          <w:sz w:val="24"/>
          <w:szCs w:val="24"/>
          <w:lang w:eastAsia="ru-RU"/>
        </w:rPr>
      </w:pPr>
    </w:p>
    <w:p w:rsidR="000B2467" w:rsidRPr="000B2467" w:rsidRDefault="000B2467" w:rsidP="000B2467">
      <w:pPr>
        <w:spacing w:after="0" w:line="240" w:lineRule="auto"/>
        <w:jc w:val="center"/>
        <w:rPr>
          <w:rFonts w:ascii="Times New Roman" w:eastAsia="Times New Roman" w:hAnsi="Times New Roman" w:cs="Times New Roman"/>
          <w:b/>
          <w:bCs/>
          <w:color w:val="000000"/>
          <w:sz w:val="24"/>
          <w:szCs w:val="24"/>
          <w:lang w:eastAsia="ru-RU"/>
        </w:rPr>
      </w:pPr>
      <w:r w:rsidRPr="000B2467">
        <w:rPr>
          <w:rFonts w:ascii="Times New Roman" w:eastAsia="Times New Roman" w:hAnsi="Times New Roman" w:cs="Times New Roman"/>
          <w:b/>
          <w:bCs/>
          <w:color w:val="000000"/>
          <w:sz w:val="24"/>
          <w:szCs w:val="24"/>
          <w:lang w:eastAsia="ru-RU"/>
        </w:rPr>
        <w:t>Список литературы:</w:t>
      </w:r>
    </w:p>
    <w:p w:rsidR="000B2467" w:rsidRPr="000B2467" w:rsidRDefault="000B2467" w:rsidP="000B2467">
      <w:pPr>
        <w:pStyle w:val="a4"/>
        <w:numPr>
          <w:ilvl w:val="1"/>
          <w:numId w:val="29"/>
        </w:numPr>
        <w:spacing w:after="200" w:line="276" w:lineRule="auto"/>
        <w:jc w:val="both"/>
        <w:rPr>
          <w:rFonts w:ascii="Times New Roman" w:hAnsi="Times New Roman"/>
          <w:sz w:val="24"/>
          <w:szCs w:val="24"/>
        </w:rPr>
      </w:pPr>
      <w:r w:rsidRPr="000B2467">
        <w:rPr>
          <w:rFonts w:ascii="Times New Roman" w:hAnsi="Times New Roman"/>
          <w:sz w:val="24"/>
          <w:szCs w:val="24"/>
        </w:rPr>
        <w:t>А.А.Плешакова</w:t>
      </w:r>
      <w:r w:rsidRPr="000B2467">
        <w:rPr>
          <w:rFonts w:ascii="Times New Roman" w:eastAsia="Times New Roman" w:hAnsi="Times New Roman"/>
          <w:sz w:val="24"/>
          <w:szCs w:val="24"/>
          <w:lang w:eastAsia="ru-RU"/>
        </w:rPr>
        <w:t>.</w:t>
      </w:r>
      <w:r w:rsidRPr="000B2467">
        <w:rPr>
          <w:rFonts w:ascii="Times New Roman" w:hAnsi="Times New Roman"/>
          <w:sz w:val="24"/>
          <w:szCs w:val="24"/>
        </w:rPr>
        <w:t xml:space="preserve"> Окружающий мир  4 класс. : учеб. для общеобразовательных учреждений : в 2 ч./ М. : Просвещение, 2018.</w:t>
      </w:r>
    </w:p>
    <w:p w:rsidR="000B2467" w:rsidRPr="000B2467" w:rsidRDefault="000B2467" w:rsidP="000B2467">
      <w:pPr>
        <w:pStyle w:val="a4"/>
        <w:numPr>
          <w:ilvl w:val="1"/>
          <w:numId w:val="29"/>
        </w:numPr>
        <w:spacing w:after="200" w:line="276" w:lineRule="auto"/>
        <w:jc w:val="both"/>
        <w:rPr>
          <w:rFonts w:ascii="Times New Roman" w:eastAsia="Times New Roman" w:hAnsi="Times New Roman"/>
          <w:b/>
          <w:bCs/>
          <w:color w:val="000000"/>
          <w:sz w:val="24"/>
          <w:szCs w:val="24"/>
          <w:lang w:eastAsia="ru-RU"/>
        </w:rPr>
      </w:pPr>
      <w:r w:rsidRPr="000B2467">
        <w:rPr>
          <w:rFonts w:ascii="Times New Roman" w:hAnsi="Times New Roman"/>
          <w:sz w:val="24"/>
          <w:szCs w:val="24"/>
        </w:rPr>
        <w:t xml:space="preserve">Программа воспитания и обучения дошкольников с задержкой психического развития/ Л. Б. Баряева, И. Г. Вечканова, О. П. Гаврилушкина и др.; Под ред. Л.Б.Баряевой, Е.А.Логиновой. – СПб.: ЦДК проф. Л. Б. Баряевой, 2010. – 415 с. </w:t>
      </w:r>
    </w:p>
    <w:p w:rsidR="000B2467" w:rsidRPr="000B2467" w:rsidRDefault="000B2467" w:rsidP="000B2467">
      <w:pPr>
        <w:pStyle w:val="a4"/>
        <w:numPr>
          <w:ilvl w:val="1"/>
          <w:numId w:val="29"/>
        </w:numPr>
        <w:spacing w:after="200" w:line="276" w:lineRule="auto"/>
        <w:jc w:val="both"/>
        <w:rPr>
          <w:rFonts w:ascii="Times New Roman" w:eastAsia="Times New Roman" w:hAnsi="Times New Roman"/>
          <w:b/>
          <w:bCs/>
          <w:color w:val="000000"/>
          <w:sz w:val="24"/>
          <w:szCs w:val="24"/>
          <w:lang w:eastAsia="ru-RU"/>
        </w:rPr>
      </w:pPr>
      <w:r w:rsidRPr="000B2467">
        <w:rPr>
          <w:rFonts w:ascii="Times New Roman" w:hAnsi="Times New Roman"/>
          <w:sz w:val="24"/>
          <w:szCs w:val="24"/>
        </w:rPr>
        <w:t xml:space="preserve">Баряева Л.Б., Логинова Е.Т., Лопатина Л.В. Знакомимся с окружающим миром. – М.: Дрофа, 2007-2008. </w:t>
      </w:r>
    </w:p>
    <w:p w:rsidR="000B2467" w:rsidRPr="000B2467" w:rsidRDefault="000B2467" w:rsidP="000B2467">
      <w:pPr>
        <w:pStyle w:val="a4"/>
        <w:numPr>
          <w:ilvl w:val="1"/>
          <w:numId w:val="29"/>
        </w:numPr>
        <w:spacing w:after="200" w:line="276" w:lineRule="auto"/>
        <w:jc w:val="both"/>
        <w:rPr>
          <w:rFonts w:ascii="Times New Roman" w:eastAsia="Times New Roman" w:hAnsi="Times New Roman"/>
          <w:b/>
          <w:bCs/>
          <w:color w:val="000000"/>
          <w:sz w:val="24"/>
          <w:szCs w:val="24"/>
          <w:lang w:eastAsia="ru-RU"/>
        </w:rPr>
      </w:pPr>
      <w:r w:rsidRPr="000B2467">
        <w:rPr>
          <w:rFonts w:ascii="Times New Roman" w:hAnsi="Times New Roman"/>
          <w:sz w:val="24"/>
          <w:szCs w:val="24"/>
        </w:rPr>
        <w:t>Программы специальных (коррекционных) образовательных учреждений VII вида: Подготовительный, 1—4 классы / Под ред. В.В. Воронковой; 4-е издание. - М.: Просвещение, 2006. - 192</w:t>
      </w:r>
    </w:p>
    <w:p w:rsidR="000B2467" w:rsidRPr="000B2467" w:rsidRDefault="000B2467" w:rsidP="008B12AC">
      <w:pPr>
        <w:jc w:val="center"/>
        <w:rPr>
          <w:rFonts w:ascii="Times New Roman" w:hAnsi="Times New Roman" w:cs="Times New Roman"/>
          <w:b/>
          <w:sz w:val="24"/>
          <w:szCs w:val="24"/>
        </w:rPr>
      </w:pPr>
    </w:p>
    <w:sectPr w:rsidR="000B2467" w:rsidRPr="000B2467" w:rsidSect="005E3FC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40" w:rsidRDefault="00241940" w:rsidP="005E3FC4">
      <w:pPr>
        <w:spacing w:after="0" w:line="240" w:lineRule="auto"/>
      </w:pPr>
      <w:r>
        <w:separator/>
      </w:r>
    </w:p>
  </w:endnote>
  <w:endnote w:type="continuationSeparator" w:id="0">
    <w:p w:rsidR="00241940" w:rsidRDefault="00241940" w:rsidP="005E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40" w:rsidRDefault="00241940" w:rsidP="005E3FC4">
      <w:pPr>
        <w:spacing w:after="0" w:line="240" w:lineRule="auto"/>
      </w:pPr>
      <w:r>
        <w:separator/>
      </w:r>
    </w:p>
  </w:footnote>
  <w:footnote w:type="continuationSeparator" w:id="0">
    <w:p w:rsidR="00241940" w:rsidRDefault="00241940" w:rsidP="005E3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648720"/>
      <w:docPartObj>
        <w:docPartGallery w:val="Page Numbers (Top of Page)"/>
        <w:docPartUnique/>
      </w:docPartObj>
    </w:sdtPr>
    <w:sdtEndPr/>
    <w:sdtContent>
      <w:p w:rsidR="00C35DB2" w:rsidRDefault="00C35DB2">
        <w:pPr>
          <w:pStyle w:val="ac"/>
          <w:jc w:val="right"/>
        </w:pPr>
        <w:r>
          <w:fldChar w:fldCharType="begin"/>
        </w:r>
        <w:r>
          <w:instrText>PAGE   \* MERGEFORMAT</w:instrText>
        </w:r>
        <w:r>
          <w:fldChar w:fldCharType="separate"/>
        </w:r>
        <w:r w:rsidR="00D25AD0">
          <w:rPr>
            <w:noProof/>
          </w:rPr>
          <w:t>2</w:t>
        </w:r>
        <w:r>
          <w:rPr>
            <w:noProof/>
          </w:rPr>
          <w:fldChar w:fldCharType="end"/>
        </w:r>
      </w:p>
    </w:sdtContent>
  </w:sdt>
  <w:p w:rsidR="00C35DB2" w:rsidRDefault="00C35DB2">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B"/>
    <w:multiLevelType w:val="singleLevel"/>
    <w:tmpl w:val="0000000B"/>
    <w:name w:val="WW8Num14"/>
    <w:lvl w:ilvl="0">
      <w:start w:val="1"/>
      <w:numFmt w:val="bullet"/>
      <w:lvlText w:val=""/>
      <w:lvlJc w:val="left"/>
      <w:pPr>
        <w:tabs>
          <w:tab w:val="num" w:pos="0"/>
        </w:tabs>
        <w:ind w:left="720" w:hanging="360"/>
      </w:pPr>
      <w:rPr>
        <w:rFonts w:ascii="Symbol" w:hAnsi="Symbol"/>
      </w:rPr>
    </w:lvl>
  </w:abstractNum>
  <w:abstractNum w:abstractNumId="4" w15:restartNumberingAfterBreak="0">
    <w:nsid w:val="018C0496"/>
    <w:multiLevelType w:val="hybridMultilevel"/>
    <w:tmpl w:val="58F2AE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05425285"/>
    <w:multiLevelType w:val="hybridMultilevel"/>
    <w:tmpl w:val="FF3E7E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09006BAE"/>
    <w:multiLevelType w:val="multilevel"/>
    <w:tmpl w:val="B1440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971592"/>
    <w:multiLevelType w:val="hybridMultilevel"/>
    <w:tmpl w:val="9896488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0A504177"/>
    <w:multiLevelType w:val="multilevel"/>
    <w:tmpl w:val="5C9E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A336F1"/>
    <w:multiLevelType w:val="hybridMultilevel"/>
    <w:tmpl w:val="0EF2A7BC"/>
    <w:lvl w:ilvl="0" w:tplc="D29A0EB8">
      <w:start w:val="1"/>
      <w:numFmt w:val="bullet"/>
      <w:lvlText w:val="­"/>
      <w:lvlJc w:val="left"/>
      <w:pPr>
        <w:ind w:left="1400" w:hanging="360"/>
      </w:pPr>
      <w:rPr>
        <w:rFonts w:ascii="Courier New" w:hAnsi="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15:restartNumberingAfterBreak="0">
    <w:nsid w:val="0DFE0B7F"/>
    <w:multiLevelType w:val="hybridMultilevel"/>
    <w:tmpl w:val="7890C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CD2928"/>
    <w:multiLevelType w:val="hybridMultilevel"/>
    <w:tmpl w:val="40B0276A"/>
    <w:lvl w:ilvl="0" w:tplc="D29A0EB8">
      <w:start w:val="1"/>
      <w:numFmt w:val="bullet"/>
      <w:lvlText w:val="­"/>
      <w:lvlJc w:val="left"/>
      <w:pPr>
        <w:ind w:left="1455" w:hanging="360"/>
      </w:pPr>
      <w:rPr>
        <w:rFonts w:ascii="Courier New" w:hAnsi="Courier New"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2" w15:restartNumberingAfterBreak="0">
    <w:nsid w:val="1EFC5274"/>
    <w:multiLevelType w:val="multilevel"/>
    <w:tmpl w:val="F94C6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B32D2E"/>
    <w:multiLevelType w:val="multilevel"/>
    <w:tmpl w:val="DFF0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0101D"/>
    <w:multiLevelType w:val="multilevel"/>
    <w:tmpl w:val="B0BC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204F7"/>
    <w:multiLevelType w:val="hybridMultilevel"/>
    <w:tmpl w:val="20F22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3E6176"/>
    <w:multiLevelType w:val="multilevel"/>
    <w:tmpl w:val="8BDA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F611D"/>
    <w:multiLevelType w:val="hybridMultilevel"/>
    <w:tmpl w:val="C8A4E48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3D2F6651"/>
    <w:multiLevelType w:val="multilevel"/>
    <w:tmpl w:val="F238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12A7F"/>
    <w:multiLevelType w:val="hybridMultilevel"/>
    <w:tmpl w:val="E5E2B524"/>
    <w:lvl w:ilvl="0" w:tplc="30F805CC">
      <w:start w:val="2"/>
      <w:numFmt w:val="decimal"/>
      <w:lvlText w:val="%1."/>
      <w:lvlJc w:val="left"/>
      <w:pPr>
        <w:ind w:left="14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20" w15:restartNumberingAfterBreak="0">
    <w:nsid w:val="4000086D"/>
    <w:multiLevelType w:val="hybridMultilevel"/>
    <w:tmpl w:val="30CA2A98"/>
    <w:lvl w:ilvl="0" w:tplc="265E48BE">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41077097"/>
    <w:multiLevelType w:val="multilevel"/>
    <w:tmpl w:val="4D1E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E19DC"/>
    <w:multiLevelType w:val="hybridMultilevel"/>
    <w:tmpl w:val="9634DB9C"/>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3" w15:restartNumberingAfterBreak="0">
    <w:nsid w:val="52AA0245"/>
    <w:multiLevelType w:val="multilevel"/>
    <w:tmpl w:val="742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87853"/>
    <w:multiLevelType w:val="multilevel"/>
    <w:tmpl w:val="C2F0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E56AB5"/>
    <w:multiLevelType w:val="hybridMultilevel"/>
    <w:tmpl w:val="EC7C1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D06B05"/>
    <w:multiLevelType w:val="hybridMultilevel"/>
    <w:tmpl w:val="CC66E0AE"/>
    <w:lvl w:ilvl="0" w:tplc="04190001">
      <w:start w:val="1"/>
      <w:numFmt w:val="bullet"/>
      <w:lvlText w:val=""/>
      <w:lvlJc w:val="left"/>
      <w:pPr>
        <w:ind w:left="142" w:hanging="360"/>
      </w:pPr>
      <w:rPr>
        <w:rFonts w:ascii="Symbol" w:hAnsi="Symbol" w:hint="default"/>
      </w:rPr>
    </w:lvl>
    <w:lvl w:ilvl="1" w:tplc="04190003">
      <w:start w:val="1"/>
      <w:numFmt w:val="bullet"/>
      <w:lvlText w:val="o"/>
      <w:lvlJc w:val="left"/>
      <w:pPr>
        <w:ind w:left="862" w:hanging="360"/>
      </w:pPr>
      <w:rPr>
        <w:rFonts w:ascii="Courier New" w:hAnsi="Courier New" w:cs="Courier New" w:hint="default"/>
      </w:rPr>
    </w:lvl>
    <w:lvl w:ilvl="2" w:tplc="04190005">
      <w:start w:val="1"/>
      <w:numFmt w:val="bullet"/>
      <w:lvlText w:val=""/>
      <w:lvlJc w:val="left"/>
      <w:pPr>
        <w:ind w:left="1582" w:hanging="360"/>
      </w:pPr>
      <w:rPr>
        <w:rFonts w:ascii="Wingdings" w:hAnsi="Wingdings" w:hint="default"/>
      </w:rPr>
    </w:lvl>
    <w:lvl w:ilvl="3" w:tplc="04190001">
      <w:start w:val="1"/>
      <w:numFmt w:val="bullet"/>
      <w:lvlText w:val=""/>
      <w:lvlJc w:val="left"/>
      <w:pPr>
        <w:ind w:left="2302" w:hanging="360"/>
      </w:pPr>
      <w:rPr>
        <w:rFonts w:ascii="Symbol" w:hAnsi="Symbol" w:hint="default"/>
      </w:rPr>
    </w:lvl>
    <w:lvl w:ilvl="4" w:tplc="04190003">
      <w:start w:val="1"/>
      <w:numFmt w:val="bullet"/>
      <w:lvlText w:val="o"/>
      <w:lvlJc w:val="left"/>
      <w:pPr>
        <w:ind w:left="3022" w:hanging="360"/>
      </w:pPr>
      <w:rPr>
        <w:rFonts w:ascii="Courier New" w:hAnsi="Courier New" w:cs="Courier New" w:hint="default"/>
      </w:rPr>
    </w:lvl>
    <w:lvl w:ilvl="5" w:tplc="04190005">
      <w:start w:val="1"/>
      <w:numFmt w:val="bullet"/>
      <w:lvlText w:val=""/>
      <w:lvlJc w:val="left"/>
      <w:pPr>
        <w:ind w:left="3742" w:hanging="360"/>
      </w:pPr>
      <w:rPr>
        <w:rFonts w:ascii="Wingdings" w:hAnsi="Wingdings" w:hint="default"/>
      </w:rPr>
    </w:lvl>
    <w:lvl w:ilvl="6" w:tplc="04190001">
      <w:start w:val="1"/>
      <w:numFmt w:val="bullet"/>
      <w:lvlText w:val=""/>
      <w:lvlJc w:val="left"/>
      <w:pPr>
        <w:ind w:left="4462" w:hanging="360"/>
      </w:pPr>
      <w:rPr>
        <w:rFonts w:ascii="Symbol" w:hAnsi="Symbol" w:hint="default"/>
      </w:rPr>
    </w:lvl>
    <w:lvl w:ilvl="7" w:tplc="04190003">
      <w:start w:val="1"/>
      <w:numFmt w:val="bullet"/>
      <w:lvlText w:val="o"/>
      <w:lvlJc w:val="left"/>
      <w:pPr>
        <w:ind w:left="5182" w:hanging="360"/>
      </w:pPr>
      <w:rPr>
        <w:rFonts w:ascii="Courier New" w:hAnsi="Courier New" w:cs="Courier New" w:hint="default"/>
      </w:rPr>
    </w:lvl>
    <w:lvl w:ilvl="8" w:tplc="04190005">
      <w:start w:val="1"/>
      <w:numFmt w:val="bullet"/>
      <w:lvlText w:val=""/>
      <w:lvlJc w:val="left"/>
      <w:pPr>
        <w:ind w:left="5902" w:hanging="360"/>
      </w:pPr>
      <w:rPr>
        <w:rFonts w:ascii="Wingdings" w:hAnsi="Wingdings" w:hint="default"/>
      </w:rPr>
    </w:lvl>
  </w:abstractNum>
  <w:abstractNum w:abstractNumId="27" w15:restartNumberingAfterBreak="0">
    <w:nsid w:val="63B60235"/>
    <w:multiLevelType w:val="hybridMultilevel"/>
    <w:tmpl w:val="47749C98"/>
    <w:lvl w:ilvl="0" w:tplc="B21C5BEC">
      <w:start w:val="1"/>
      <w:numFmt w:val="bullet"/>
      <w:lvlText w:val="–"/>
      <w:lvlJc w:val="left"/>
      <w:pPr>
        <w:ind w:left="1287"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7957D0F"/>
    <w:multiLevelType w:val="hybridMultilevel"/>
    <w:tmpl w:val="1B7CC8F8"/>
    <w:lvl w:ilvl="0" w:tplc="D29A0EB8">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6D996707"/>
    <w:multiLevelType w:val="hybridMultilevel"/>
    <w:tmpl w:val="A0EE4568"/>
    <w:lvl w:ilvl="0" w:tplc="D29A0EB8">
      <w:start w:val="1"/>
      <w:numFmt w:val="bullet"/>
      <w:lvlText w:val="­"/>
      <w:lvlJc w:val="left"/>
      <w:pPr>
        <w:ind w:left="1400" w:hanging="360"/>
      </w:pPr>
      <w:rPr>
        <w:rFonts w:ascii="Courier New" w:hAnsi="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78010ADF"/>
    <w:multiLevelType w:val="multilevel"/>
    <w:tmpl w:val="6DB0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0F20EC"/>
    <w:multiLevelType w:val="multilevel"/>
    <w:tmpl w:val="7BFC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631D68"/>
    <w:multiLevelType w:val="multilevel"/>
    <w:tmpl w:val="A8AC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755E2C"/>
    <w:multiLevelType w:val="multilevel"/>
    <w:tmpl w:val="FD2A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15C5E"/>
    <w:multiLevelType w:val="multilevel"/>
    <w:tmpl w:val="A100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30C90"/>
    <w:multiLevelType w:val="hybridMultilevel"/>
    <w:tmpl w:val="BC40947C"/>
    <w:lvl w:ilvl="0" w:tplc="FCE43F66">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15:restartNumberingAfterBreak="0">
    <w:nsid w:val="7C4252D1"/>
    <w:multiLevelType w:val="hybridMultilevel"/>
    <w:tmpl w:val="B33C97EC"/>
    <w:lvl w:ilvl="0" w:tplc="D29A0EB8">
      <w:start w:val="1"/>
      <w:numFmt w:val="bullet"/>
      <w:lvlText w:val="­"/>
      <w:lvlJc w:val="left"/>
      <w:pPr>
        <w:ind w:left="1400" w:hanging="360"/>
      </w:pPr>
      <w:rPr>
        <w:rFonts w:ascii="Courier New" w:hAnsi="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15:restartNumberingAfterBreak="0">
    <w:nsid w:val="7F0F2FBA"/>
    <w:multiLevelType w:val="multilevel"/>
    <w:tmpl w:val="75B4D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2"/>
  </w:num>
  <w:num w:numId="3">
    <w:abstractNumId w:val="14"/>
  </w:num>
  <w:num w:numId="4">
    <w:abstractNumId w:val="33"/>
  </w:num>
  <w:num w:numId="5">
    <w:abstractNumId w:val="21"/>
  </w:num>
  <w:num w:numId="6">
    <w:abstractNumId w:val="24"/>
  </w:num>
  <w:num w:numId="7">
    <w:abstractNumId w:val="34"/>
  </w:num>
  <w:num w:numId="8">
    <w:abstractNumId w:val="23"/>
  </w:num>
  <w:num w:numId="9">
    <w:abstractNumId w:val="31"/>
  </w:num>
  <w:num w:numId="10">
    <w:abstractNumId w:val="8"/>
  </w:num>
  <w:num w:numId="11">
    <w:abstractNumId w:val="27"/>
  </w:num>
  <w:num w:numId="12">
    <w:abstractNumId w:val="16"/>
  </w:num>
  <w:num w:numId="13">
    <w:abstractNumId w:val="30"/>
  </w:num>
  <w:num w:numId="14">
    <w:abstractNumId w:val="1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2"/>
  </w:num>
  <w:num w:numId="19">
    <w:abstractNumId w:val="7"/>
  </w:num>
  <w:num w:numId="20">
    <w:abstractNumId w:val="4"/>
  </w:num>
  <w:num w:numId="21">
    <w:abstractNumId w:val="17"/>
  </w:num>
  <w:num w:numId="22">
    <w:abstractNumId w:val="15"/>
  </w:num>
  <w:num w:numId="23">
    <w:abstractNumId w:val="25"/>
  </w:num>
  <w:num w:numId="24">
    <w:abstractNumId w:val="28"/>
  </w:num>
  <w:num w:numId="25">
    <w:abstractNumId w:val="11"/>
  </w:num>
  <w:num w:numId="26">
    <w:abstractNumId w:val="29"/>
  </w:num>
  <w:num w:numId="27">
    <w:abstractNumId w:val="36"/>
  </w:num>
  <w:num w:numId="28">
    <w:abstractNumId w:val="9"/>
  </w:num>
  <w:num w:numId="29">
    <w:abstractNumId w:val="6"/>
  </w:num>
  <w:num w:numId="30">
    <w:abstractNumId w:val="12"/>
  </w:num>
  <w:num w:numId="31">
    <w:abstractNumId w:val="37"/>
  </w:num>
  <w:num w:numId="32">
    <w:abstractNumId w:val="10"/>
  </w:num>
  <w:num w:numId="33">
    <w:abstractNumId w:val="26"/>
  </w:num>
  <w:num w:numId="34">
    <w:abstractNumId w:val="19"/>
  </w:num>
  <w:num w:numId="35">
    <w:abstractNumId w:val="20"/>
  </w:num>
  <w:num w:numId="36">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35D1"/>
    <w:rsid w:val="00003950"/>
    <w:rsid w:val="00016934"/>
    <w:rsid w:val="00021578"/>
    <w:rsid w:val="00025B7B"/>
    <w:rsid w:val="0003277C"/>
    <w:rsid w:val="0004745B"/>
    <w:rsid w:val="0006152B"/>
    <w:rsid w:val="00071845"/>
    <w:rsid w:val="00072AB4"/>
    <w:rsid w:val="00094E14"/>
    <w:rsid w:val="000A2E52"/>
    <w:rsid w:val="000B1F36"/>
    <w:rsid w:val="000B2467"/>
    <w:rsid w:val="000B4F40"/>
    <w:rsid w:val="000C42FB"/>
    <w:rsid w:val="000D519D"/>
    <w:rsid w:val="000D79B0"/>
    <w:rsid w:val="000D7A65"/>
    <w:rsid w:val="000E5639"/>
    <w:rsid w:val="000F0A2D"/>
    <w:rsid w:val="00105A24"/>
    <w:rsid w:val="00105BA6"/>
    <w:rsid w:val="00106742"/>
    <w:rsid w:val="001127B3"/>
    <w:rsid w:val="00114D8B"/>
    <w:rsid w:val="00120FAB"/>
    <w:rsid w:val="00123521"/>
    <w:rsid w:val="001636B1"/>
    <w:rsid w:val="00166568"/>
    <w:rsid w:val="001732DB"/>
    <w:rsid w:val="001925B9"/>
    <w:rsid w:val="00193531"/>
    <w:rsid w:val="001A6B86"/>
    <w:rsid w:val="001A7CF2"/>
    <w:rsid w:val="001B2E1F"/>
    <w:rsid w:val="001B3FD9"/>
    <w:rsid w:val="001C24A5"/>
    <w:rsid w:val="001D0DB0"/>
    <w:rsid w:val="001D6B78"/>
    <w:rsid w:val="001F19E5"/>
    <w:rsid w:val="0020219A"/>
    <w:rsid w:val="002066AD"/>
    <w:rsid w:val="00215EC4"/>
    <w:rsid w:val="00224582"/>
    <w:rsid w:val="00234309"/>
    <w:rsid w:val="00240BDC"/>
    <w:rsid w:val="00241940"/>
    <w:rsid w:val="002541E5"/>
    <w:rsid w:val="00256F1C"/>
    <w:rsid w:val="002578D0"/>
    <w:rsid w:val="00272868"/>
    <w:rsid w:val="00275859"/>
    <w:rsid w:val="002834DB"/>
    <w:rsid w:val="00290B11"/>
    <w:rsid w:val="002912C0"/>
    <w:rsid w:val="00291E3D"/>
    <w:rsid w:val="00295DF0"/>
    <w:rsid w:val="002B1237"/>
    <w:rsid w:val="002B1948"/>
    <w:rsid w:val="002B1E21"/>
    <w:rsid w:val="002B2B34"/>
    <w:rsid w:val="002C701C"/>
    <w:rsid w:val="002D000E"/>
    <w:rsid w:val="002E4DED"/>
    <w:rsid w:val="002F3E6C"/>
    <w:rsid w:val="002F6B7D"/>
    <w:rsid w:val="00312CC5"/>
    <w:rsid w:val="00315075"/>
    <w:rsid w:val="00331768"/>
    <w:rsid w:val="0034185B"/>
    <w:rsid w:val="00341BE2"/>
    <w:rsid w:val="003504EA"/>
    <w:rsid w:val="00351AEC"/>
    <w:rsid w:val="00354472"/>
    <w:rsid w:val="00354ED5"/>
    <w:rsid w:val="003632C6"/>
    <w:rsid w:val="003735D1"/>
    <w:rsid w:val="003A6618"/>
    <w:rsid w:val="003B5068"/>
    <w:rsid w:val="003C10AC"/>
    <w:rsid w:val="003C6879"/>
    <w:rsid w:val="003C7981"/>
    <w:rsid w:val="003E44CF"/>
    <w:rsid w:val="003E649B"/>
    <w:rsid w:val="003F19E8"/>
    <w:rsid w:val="003F3941"/>
    <w:rsid w:val="004022BC"/>
    <w:rsid w:val="00405546"/>
    <w:rsid w:val="00410517"/>
    <w:rsid w:val="00410B8E"/>
    <w:rsid w:val="004118B8"/>
    <w:rsid w:val="00413BE5"/>
    <w:rsid w:val="004302E7"/>
    <w:rsid w:val="004341BE"/>
    <w:rsid w:val="00443018"/>
    <w:rsid w:val="004439C9"/>
    <w:rsid w:val="00443A34"/>
    <w:rsid w:val="0044671E"/>
    <w:rsid w:val="00465AAB"/>
    <w:rsid w:val="0047405B"/>
    <w:rsid w:val="004830BF"/>
    <w:rsid w:val="004B3DCA"/>
    <w:rsid w:val="004C3165"/>
    <w:rsid w:val="004C486B"/>
    <w:rsid w:val="004D256D"/>
    <w:rsid w:val="004F5A89"/>
    <w:rsid w:val="005013FF"/>
    <w:rsid w:val="005015CD"/>
    <w:rsid w:val="0052355B"/>
    <w:rsid w:val="00525DC3"/>
    <w:rsid w:val="005452EB"/>
    <w:rsid w:val="005517DD"/>
    <w:rsid w:val="00570161"/>
    <w:rsid w:val="00572406"/>
    <w:rsid w:val="00592399"/>
    <w:rsid w:val="0059508E"/>
    <w:rsid w:val="005A4800"/>
    <w:rsid w:val="005A79D5"/>
    <w:rsid w:val="005B1934"/>
    <w:rsid w:val="005C509C"/>
    <w:rsid w:val="005D0467"/>
    <w:rsid w:val="005D31BA"/>
    <w:rsid w:val="005D5C00"/>
    <w:rsid w:val="005E3FC4"/>
    <w:rsid w:val="005E6495"/>
    <w:rsid w:val="005F47C5"/>
    <w:rsid w:val="0060332A"/>
    <w:rsid w:val="006047F9"/>
    <w:rsid w:val="0060498F"/>
    <w:rsid w:val="00616FDC"/>
    <w:rsid w:val="00617C05"/>
    <w:rsid w:val="00622F10"/>
    <w:rsid w:val="0062374E"/>
    <w:rsid w:val="0063257C"/>
    <w:rsid w:val="0063363B"/>
    <w:rsid w:val="0063397B"/>
    <w:rsid w:val="0063484F"/>
    <w:rsid w:val="006457C7"/>
    <w:rsid w:val="00671D96"/>
    <w:rsid w:val="00672F28"/>
    <w:rsid w:val="0067305B"/>
    <w:rsid w:val="00677A90"/>
    <w:rsid w:val="00682861"/>
    <w:rsid w:val="00684185"/>
    <w:rsid w:val="006A052F"/>
    <w:rsid w:val="006A11F3"/>
    <w:rsid w:val="006A32F6"/>
    <w:rsid w:val="006A35F6"/>
    <w:rsid w:val="006A5666"/>
    <w:rsid w:val="006A7309"/>
    <w:rsid w:val="006B353E"/>
    <w:rsid w:val="006D009C"/>
    <w:rsid w:val="006E20F8"/>
    <w:rsid w:val="006F1DE4"/>
    <w:rsid w:val="007068B7"/>
    <w:rsid w:val="00736BD2"/>
    <w:rsid w:val="00751E3B"/>
    <w:rsid w:val="00753BF2"/>
    <w:rsid w:val="0075530E"/>
    <w:rsid w:val="00773246"/>
    <w:rsid w:val="007B0781"/>
    <w:rsid w:val="007C3AFD"/>
    <w:rsid w:val="007C56CD"/>
    <w:rsid w:val="007E2160"/>
    <w:rsid w:val="007F50D4"/>
    <w:rsid w:val="0081082F"/>
    <w:rsid w:val="00821113"/>
    <w:rsid w:val="00825CB4"/>
    <w:rsid w:val="00841380"/>
    <w:rsid w:val="00844936"/>
    <w:rsid w:val="00844D90"/>
    <w:rsid w:val="00850E6E"/>
    <w:rsid w:val="00854DC1"/>
    <w:rsid w:val="00855E44"/>
    <w:rsid w:val="00876A25"/>
    <w:rsid w:val="00890B24"/>
    <w:rsid w:val="00894AD8"/>
    <w:rsid w:val="008A0821"/>
    <w:rsid w:val="008B12AC"/>
    <w:rsid w:val="008C0158"/>
    <w:rsid w:val="008C0C67"/>
    <w:rsid w:val="008C570B"/>
    <w:rsid w:val="008D0C46"/>
    <w:rsid w:val="008D5B38"/>
    <w:rsid w:val="00901B28"/>
    <w:rsid w:val="00914851"/>
    <w:rsid w:val="00916679"/>
    <w:rsid w:val="009229B8"/>
    <w:rsid w:val="00926F06"/>
    <w:rsid w:val="00935426"/>
    <w:rsid w:val="0093655C"/>
    <w:rsid w:val="00940EA4"/>
    <w:rsid w:val="00952314"/>
    <w:rsid w:val="00961F8D"/>
    <w:rsid w:val="00975BA3"/>
    <w:rsid w:val="00997023"/>
    <w:rsid w:val="009B0849"/>
    <w:rsid w:val="009B7648"/>
    <w:rsid w:val="009C0BA3"/>
    <w:rsid w:val="009C14D2"/>
    <w:rsid w:val="009C30A4"/>
    <w:rsid w:val="009E22B1"/>
    <w:rsid w:val="009E2A93"/>
    <w:rsid w:val="009E731B"/>
    <w:rsid w:val="009F345A"/>
    <w:rsid w:val="00A00C46"/>
    <w:rsid w:val="00A01C79"/>
    <w:rsid w:val="00A06195"/>
    <w:rsid w:val="00A36F7D"/>
    <w:rsid w:val="00A547E6"/>
    <w:rsid w:val="00A566EF"/>
    <w:rsid w:val="00A65371"/>
    <w:rsid w:val="00A670BA"/>
    <w:rsid w:val="00A70997"/>
    <w:rsid w:val="00A81976"/>
    <w:rsid w:val="00A8785D"/>
    <w:rsid w:val="00A90BC0"/>
    <w:rsid w:val="00AA1626"/>
    <w:rsid w:val="00AC04B8"/>
    <w:rsid w:val="00AC5E54"/>
    <w:rsid w:val="00AD6E7D"/>
    <w:rsid w:val="00AF24AA"/>
    <w:rsid w:val="00AF775D"/>
    <w:rsid w:val="00B21AE0"/>
    <w:rsid w:val="00B263A6"/>
    <w:rsid w:val="00B43F48"/>
    <w:rsid w:val="00B4491B"/>
    <w:rsid w:val="00B505F0"/>
    <w:rsid w:val="00B54EB1"/>
    <w:rsid w:val="00B623EF"/>
    <w:rsid w:val="00B8634A"/>
    <w:rsid w:val="00B94AB2"/>
    <w:rsid w:val="00BA2890"/>
    <w:rsid w:val="00BB5416"/>
    <w:rsid w:val="00BB5A39"/>
    <w:rsid w:val="00BC39A8"/>
    <w:rsid w:val="00BC6E79"/>
    <w:rsid w:val="00BE3F45"/>
    <w:rsid w:val="00BF7D73"/>
    <w:rsid w:val="00C0390B"/>
    <w:rsid w:val="00C20CE4"/>
    <w:rsid w:val="00C35DB2"/>
    <w:rsid w:val="00C4744B"/>
    <w:rsid w:val="00C47731"/>
    <w:rsid w:val="00C54B26"/>
    <w:rsid w:val="00C5604F"/>
    <w:rsid w:val="00C60627"/>
    <w:rsid w:val="00C82953"/>
    <w:rsid w:val="00C92AA1"/>
    <w:rsid w:val="00C9425F"/>
    <w:rsid w:val="00CA1BFB"/>
    <w:rsid w:val="00CA3E3F"/>
    <w:rsid w:val="00CA5E97"/>
    <w:rsid w:val="00CB62C0"/>
    <w:rsid w:val="00CD18FB"/>
    <w:rsid w:val="00CD61B7"/>
    <w:rsid w:val="00CF5899"/>
    <w:rsid w:val="00D05541"/>
    <w:rsid w:val="00D07EC3"/>
    <w:rsid w:val="00D104FE"/>
    <w:rsid w:val="00D12BBB"/>
    <w:rsid w:val="00D25AD0"/>
    <w:rsid w:val="00D31905"/>
    <w:rsid w:val="00D34532"/>
    <w:rsid w:val="00D34692"/>
    <w:rsid w:val="00D41795"/>
    <w:rsid w:val="00D43216"/>
    <w:rsid w:val="00D45899"/>
    <w:rsid w:val="00D50D4E"/>
    <w:rsid w:val="00D6314C"/>
    <w:rsid w:val="00D6729A"/>
    <w:rsid w:val="00DB0EA8"/>
    <w:rsid w:val="00DB48F8"/>
    <w:rsid w:val="00DC01DE"/>
    <w:rsid w:val="00DD2149"/>
    <w:rsid w:val="00DD4B9E"/>
    <w:rsid w:val="00DE3914"/>
    <w:rsid w:val="00DE7B2E"/>
    <w:rsid w:val="00DF0A1C"/>
    <w:rsid w:val="00DF1B8A"/>
    <w:rsid w:val="00DF4874"/>
    <w:rsid w:val="00E01E60"/>
    <w:rsid w:val="00E03055"/>
    <w:rsid w:val="00E0750A"/>
    <w:rsid w:val="00E11B76"/>
    <w:rsid w:val="00E15C6D"/>
    <w:rsid w:val="00E57223"/>
    <w:rsid w:val="00E74FC2"/>
    <w:rsid w:val="00E844A9"/>
    <w:rsid w:val="00E8479A"/>
    <w:rsid w:val="00E906D8"/>
    <w:rsid w:val="00E942D0"/>
    <w:rsid w:val="00EA3E31"/>
    <w:rsid w:val="00EA40F9"/>
    <w:rsid w:val="00EB21C5"/>
    <w:rsid w:val="00EB359E"/>
    <w:rsid w:val="00EC1E26"/>
    <w:rsid w:val="00ED664C"/>
    <w:rsid w:val="00EE13A2"/>
    <w:rsid w:val="00EF68BD"/>
    <w:rsid w:val="00F0663C"/>
    <w:rsid w:val="00F10E3A"/>
    <w:rsid w:val="00F10FD7"/>
    <w:rsid w:val="00F15EE5"/>
    <w:rsid w:val="00F170EE"/>
    <w:rsid w:val="00F368AE"/>
    <w:rsid w:val="00F37308"/>
    <w:rsid w:val="00F436D8"/>
    <w:rsid w:val="00F616CC"/>
    <w:rsid w:val="00F63A08"/>
    <w:rsid w:val="00F659B8"/>
    <w:rsid w:val="00F70FE5"/>
    <w:rsid w:val="00F83E30"/>
    <w:rsid w:val="00F84D39"/>
    <w:rsid w:val="00FA3590"/>
    <w:rsid w:val="00FB1919"/>
    <w:rsid w:val="00FB2143"/>
    <w:rsid w:val="00FB45B6"/>
    <w:rsid w:val="00FB5639"/>
    <w:rsid w:val="00FC4E81"/>
    <w:rsid w:val="00FE37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A802"/>
  <w15:docId w15:val="{ED4B3A83-86EB-4C67-A1F7-53760FA9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5D1"/>
  </w:style>
  <w:style w:type="paragraph" w:styleId="1">
    <w:name w:val="heading 1"/>
    <w:basedOn w:val="a"/>
    <w:next w:val="a"/>
    <w:link w:val="10"/>
    <w:uiPriority w:val="9"/>
    <w:qFormat/>
    <w:rsid w:val="003735D1"/>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5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3735D1"/>
    <w:rPr>
      <w:rFonts w:ascii="Cambria" w:eastAsia="Times New Roman" w:hAnsi="Cambria" w:cs="Times New Roman"/>
      <w:b/>
      <w:bCs/>
      <w:color w:val="365F91"/>
      <w:sz w:val="28"/>
      <w:szCs w:val="28"/>
    </w:rPr>
  </w:style>
  <w:style w:type="paragraph" w:customStyle="1" w:styleId="11">
    <w:name w:val="Заголовок 11"/>
    <w:basedOn w:val="a"/>
    <w:next w:val="a"/>
    <w:qFormat/>
    <w:rsid w:val="003735D1"/>
    <w:pPr>
      <w:keepNext/>
      <w:keepLines/>
      <w:spacing w:before="480" w:after="0"/>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3735D1"/>
  </w:style>
  <w:style w:type="table" w:customStyle="1" w:styleId="13">
    <w:name w:val="Сетка таблицы1"/>
    <w:basedOn w:val="a1"/>
    <w:next w:val="a3"/>
    <w:rsid w:val="00373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3735D1"/>
    <w:pPr>
      <w:spacing w:after="0" w:line="360" w:lineRule="auto"/>
      <w:ind w:left="720"/>
      <w:contextualSpacing/>
    </w:pPr>
    <w:rPr>
      <w:rFonts w:ascii="Calibri" w:eastAsia="Calibri" w:hAnsi="Calibri" w:cs="Times New Roman"/>
    </w:rPr>
  </w:style>
  <w:style w:type="paragraph" w:customStyle="1" w:styleId="14">
    <w:name w:val="Обычный1"/>
    <w:rsid w:val="003735D1"/>
    <w:pPr>
      <w:spacing w:after="0"/>
    </w:pPr>
    <w:rPr>
      <w:rFonts w:ascii="Arial" w:eastAsia="Arial" w:hAnsi="Arial" w:cs="Arial"/>
      <w:color w:val="000000"/>
      <w:szCs w:val="20"/>
      <w:lang w:eastAsia="ru-RU"/>
    </w:rPr>
  </w:style>
  <w:style w:type="paragraph" w:styleId="a5">
    <w:name w:val="Normal (Web)"/>
    <w:basedOn w:val="a"/>
    <w:uiPriority w:val="99"/>
    <w:unhideWhenUsed/>
    <w:rsid w:val="00373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735D1"/>
    <w:rPr>
      <w:b/>
      <w:bCs/>
    </w:rPr>
  </w:style>
  <w:style w:type="character" w:styleId="a7">
    <w:name w:val="Emphasis"/>
    <w:basedOn w:val="a0"/>
    <w:uiPriority w:val="20"/>
    <w:qFormat/>
    <w:rsid w:val="003735D1"/>
    <w:rPr>
      <w:i/>
      <w:iCs/>
    </w:rPr>
  </w:style>
  <w:style w:type="paragraph" w:styleId="a8">
    <w:name w:val="Balloon Text"/>
    <w:basedOn w:val="a"/>
    <w:link w:val="a9"/>
    <w:unhideWhenUsed/>
    <w:rsid w:val="003735D1"/>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3735D1"/>
    <w:rPr>
      <w:rFonts w:ascii="Tahoma" w:eastAsia="Times New Roman" w:hAnsi="Tahoma" w:cs="Tahoma"/>
      <w:sz w:val="16"/>
      <w:szCs w:val="16"/>
      <w:lang w:eastAsia="ru-RU"/>
    </w:rPr>
  </w:style>
  <w:style w:type="character" w:customStyle="1" w:styleId="apple-converted-space">
    <w:name w:val="apple-converted-space"/>
    <w:basedOn w:val="a0"/>
    <w:rsid w:val="003735D1"/>
  </w:style>
  <w:style w:type="paragraph" w:styleId="2">
    <w:name w:val="Body Text Indent 2"/>
    <w:basedOn w:val="a"/>
    <w:link w:val="20"/>
    <w:rsid w:val="003735D1"/>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3735D1"/>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b"/>
    <w:semiHidden/>
    <w:locked/>
    <w:rsid w:val="003735D1"/>
  </w:style>
  <w:style w:type="paragraph" w:styleId="ab">
    <w:name w:val="Body Text Indent"/>
    <w:basedOn w:val="a"/>
    <w:link w:val="aa"/>
    <w:semiHidden/>
    <w:rsid w:val="003735D1"/>
    <w:pPr>
      <w:spacing w:after="120" w:line="240" w:lineRule="auto"/>
      <w:ind w:left="283"/>
    </w:pPr>
  </w:style>
  <w:style w:type="character" w:customStyle="1" w:styleId="15">
    <w:name w:val="Основной текст с отступом Знак1"/>
    <w:basedOn w:val="a0"/>
    <w:uiPriority w:val="99"/>
    <w:semiHidden/>
    <w:rsid w:val="003735D1"/>
  </w:style>
  <w:style w:type="character" w:customStyle="1" w:styleId="3">
    <w:name w:val="Основной текст 3 Знак"/>
    <w:basedOn w:val="a0"/>
    <w:link w:val="30"/>
    <w:locked/>
    <w:rsid w:val="003735D1"/>
    <w:rPr>
      <w:sz w:val="16"/>
      <w:szCs w:val="16"/>
    </w:rPr>
  </w:style>
  <w:style w:type="paragraph" w:styleId="30">
    <w:name w:val="Body Text 3"/>
    <w:basedOn w:val="a"/>
    <w:link w:val="3"/>
    <w:rsid w:val="003735D1"/>
    <w:pPr>
      <w:spacing w:after="120" w:line="240" w:lineRule="auto"/>
    </w:pPr>
    <w:rPr>
      <w:sz w:val="16"/>
      <w:szCs w:val="16"/>
    </w:rPr>
  </w:style>
  <w:style w:type="character" w:customStyle="1" w:styleId="31">
    <w:name w:val="Основной текст 3 Знак1"/>
    <w:basedOn w:val="a0"/>
    <w:uiPriority w:val="99"/>
    <w:semiHidden/>
    <w:rsid w:val="003735D1"/>
    <w:rPr>
      <w:sz w:val="16"/>
      <w:szCs w:val="16"/>
    </w:rPr>
  </w:style>
  <w:style w:type="paragraph" w:styleId="ac">
    <w:name w:val="header"/>
    <w:basedOn w:val="a"/>
    <w:link w:val="ad"/>
    <w:uiPriority w:val="99"/>
    <w:rsid w:val="003735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3735D1"/>
    <w:rPr>
      <w:rFonts w:ascii="Times New Roman" w:eastAsia="Times New Roman" w:hAnsi="Times New Roman" w:cs="Times New Roman"/>
      <w:sz w:val="24"/>
      <w:szCs w:val="24"/>
      <w:lang w:eastAsia="ru-RU"/>
    </w:rPr>
  </w:style>
  <w:style w:type="paragraph" w:customStyle="1" w:styleId="FR2">
    <w:name w:val="FR2"/>
    <w:rsid w:val="003735D1"/>
    <w:pPr>
      <w:widowControl w:val="0"/>
      <w:spacing w:after="0" w:line="240" w:lineRule="auto"/>
      <w:jc w:val="center"/>
    </w:pPr>
    <w:rPr>
      <w:rFonts w:ascii="Times New Roman" w:eastAsia="Times New Roman" w:hAnsi="Times New Roman" w:cs="Times New Roman"/>
      <w:b/>
      <w:sz w:val="32"/>
      <w:szCs w:val="20"/>
      <w:lang w:eastAsia="ru-RU"/>
    </w:rPr>
  </w:style>
  <w:style w:type="paragraph" w:styleId="ae">
    <w:name w:val="footer"/>
    <w:basedOn w:val="a"/>
    <w:link w:val="af"/>
    <w:uiPriority w:val="99"/>
    <w:rsid w:val="003735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3735D1"/>
    <w:rPr>
      <w:rFonts w:ascii="Times New Roman" w:eastAsia="Times New Roman" w:hAnsi="Times New Roman" w:cs="Times New Roman"/>
      <w:sz w:val="24"/>
      <w:szCs w:val="24"/>
      <w:lang w:eastAsia="ru-RU"/>
    </w:rPr>
  </w:style>
  <w:style w:type="character" w:styleId="af0">
    <w:name w:val="Placeholder Text"/>
    <w:basedOn w:val="a0"/>
    <w:uiPriority w:val="99"/>
    <w:semiHidden/>
    <w:rsid w:val="003735D1"/>
    <w:rPr>
      <w:color w:val="808080"/>
    </w:rPr>
  </w:style>
  <w:style w:type="paragraph" w:customStyle="1" w:styleId="16">
    <w:name w:val="Основной текст1"/>
    <w:basedOn w:val="a"/>
    <w:next w:val="af1"/>
    <w:link w:val="af2"/>
    <w:uiPriority w:val="99"/>
    <w:unhideWhenUsed/>
    <w:rsid w:val="003735D1"/>
    <w:pPr>
      <w:spacing w:after="120"/>
    </w:pPr>
    <w:rPr>
      <w:rFonts w:eastAsia="Calibri"/>
    </w:rPr>
  </w:style>
  <w:style w:type="character" w:customStyle="1" w:styleId="af2">
    <w:name w:val="Основной текст Знак"/>
    <w:basedOn w:val="a0"/>
    <w:link w:val="16"/>
    <w:uiPriority w:val="99"/>
    <w:rsid w:val="003735D1"/>
    <w:rPr>
      <w:rFonts w:eastAsia="Calibri"/>
    </w:rPr>
  </w:style>
  <w:style w:type="paragraph" w:customStyle="1" w:styleId="17">
    <w:name w:val="Текст сноски1"/>
    <w:basedOn w:val="a"/>
    <w:next w:val="af3"/>
    <w:link w:val="af4"/>
    <w:uiPriority w:val="99"/>
    <w:unhideWhenUsed/>
    <w:rsid w:val="003735D1"/>
    <w:pPr>
      <w:spacing w:after="0" w:line="240" w:lineRule="auto"/>
    </w:pPr>
    <w:rPr>
      <w:rFonts w:eastAsia="Calibri"/>
      <w:sz w:val="20"/>
      <w:szCs w:val="20"/>
    </w:rPr>
  </w:style>
  <w:style w:type="character" w:customStyle="1" w:styleId="af4">
    <w:name w:val="Текст сноски Знак"/>
    <w:basedOn w:val="a0"/>
    <w:link w:val="17"/>
    <w:uiPriority w:val="99"/>
    <w:rsid w:val="003735D1"/>
    <w:rPr>
      <w:rFonts w:eastAsia="Calibri"/>
      <w:sz w:val="20"/>
      <w:szCs w:val="20"/>
    </w:rPr>
  </w:style>
  <w:style w:type="character" w:styleId="af5">
    <w:name w:val="footnote reference"/>
    <w:basedOn w:val="a0"/>
    <w:uiPriority w:val="99"/>
    <w:unhideWhenUsed/>
    <w:rsid w:val="003735D1"/>
    <w:rPr>
      <w:vertAlign w:val="superscript"/>
    </w:rPr>
  </w:style>
  <w:style w:type="character" w:customStyle="1" w:styleId="18">
    <w:name w:val="Гиперссылка1"/>
    <w:basedOn w:val="a0"/>
    <w:uiPriority w:val="99"/>
    <w:unhideWhenUsed/>
    <w:rsid w:val="003735D1"/>
    <w:rPr>
      <w:color w:val="0000FF"/>
      <w:u w:val="single"/>
    </w:rPr>
  </w:style>
  <w:style w:type="table" w:customStyle="1" w:styleId="21">
    <w:name w:val="Сетка таблицы2"/>
    <w:basedOn w:val="a1"/>
    <w:next w:val="a3"/>
    <w:uiPriority w:val="59"/>
    <w:rsid w:val="0037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3735D1"/>
  </w:style>
  <w:style w:type="table" w:customStyle="1" w:styleId="32">
    <w:name w:val="Сетка таблицы3"/>
    <w:basedOn w:val="a1"/>
    <w:next w:val="a3"/>
    <w:uiPriority w:val="59"/>
    <w:rsid w:val="0037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3735D1"/>
    <w:rPr>
      <w:rFonts w:asciiTheme="majorHAnsi" w:eastAsiaTheme="majorEastAsia" w:hAnsiTheme="majorHAnsi" w:cstheme="majorBidi"/>
      <w:b/>
      <w:bCs/>
      <w:color w:val="365F91" w:themeColor="accent1" w:themeShade="BF"/>
      <w:sz w:val="28"/>
      <w:szCs w:val="28"/>
    </w:rPr>
  </w:style>
  <w:style w:type="paragraph" w:styleId="af1">
    <w:name w:val="Body Text"/>
    <w:basedOn w:val="a"/>
    <w:link w:val="19"/>
    <w:uiPriority w:val="99"/>
    <w:semiHidden/>
    <w:unhideWhenUsed/>
    <w:rsid w:val="003735D1"/>
    <w:pPr>
      <w:spacing w:after="120"/>
    </w:pPr>
  </w:style>
  <w:style w:type="character" w:customStyle="1" w:styleId="19">
    <w:name w:val="Основной текст Знак1"/>
    <w:basedOn w:val="a0"/>
    <w:link w:val="af1"/>
    <w:uiPriority w:val="99"/>
    <w:semiHidden/>
    <w:rsid w:val="003735D1"/>
  </w:style>
  <w:style w:type="paragraph" w:styleId="af3">
    <w:name w:val="footnote text"/>
    <w:basedOn w:val="a"/>
    <w:link w:val="1a"/>
    <w:uiPriority w:val="99"/>
    <w:semiHidden/>
    <w:unhideWhenUsed/>
    <w:rsid w:val="003735D1"/>
    <w:pPr>
      <w:spacing w:after="0" w:line="240" w:lineRule="auto"/>
    </w:pPr>
    <w:rPr>
      <w:sz w:val="20"/>
      <w:szCs w:val="20"/>
    </w:rPr>
  </w:style>
  <w:style w:type="character" w:customStyle="1" w:styleId="1a">
    <w:name w:val="Текст сноски Знак1"/>
    <w:basedOn w:val="a0"/>
    <w:link w:val="af3"/>
    <w:uiPriority w:val="99"/>
    <w:semiHidden/>
    <w:rsid w:val="003735D1"/>
    <w:rPr>
      <w:sz w:val="20"/>
      <w:szCs w:val="20"/>
    </w:rPr>
  </w:style>
  <w:style w:type="character" w:styleId="af7">
    <w:name w:val="Hyperlink"/>
    <w:basedOn w:val="a0"/>
    <w:uiPriority w:val="99"/>
    <w:semiHidden/>
    <w:unhideWhenUsed/>
    <w:rsid w:val="003735D1"/>
    <w:rPr>
      <w:color w:val="0000FF" w:themeColor="hyperlink"/>
      <w:u w:val="single"/>
    </w:rPr>
  </w:style>
  <w:style w:type="table" w:customStyle="1" w:styleId="210">
    <w:name w:val="Сетка таблицы21"/>
    <w:basedOn w:val="a1"/>
    <w:uiPriority w:val="59"/>
    <w:rsid w:val="003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Заголовок 3+"/>
    <w:basedOn w:val="a"/>
    <w:uiPriority w:val="99"/>
    <w:rsid w:val="003735D1"/>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22">
    <w:name w:val="Основной текст (2)_"/>
    <w:basedOn w:val="a0"/>
    <w:link w:val="23"/>
    <w:rsid w:val="003735D1"/>
    <w:rPr>
      <w:rFonts w:ascii="Times New Roman" w:eastAsia="Times New Roman" w:hAnsi="Times New Roman" w:cs="Times New Roman"/>
      <w:i/>
      <w:iCs/>
      <w:sz w:val="23"/>
      <w:szCs w:val="23"/>
      <w:shd w:val="clear" w:color="auto" w:fill="FFFFFF"/>
    </w:rPr>
  </w:style>
  <w:style w:type="character" w:customStyle="1" w:styleId="1b">
    <w:name w:val="Заголовок №1_"/>
    <w:basedOn w:val="a0"/>
    <w:link w:val="1c"/>
    <w:rsid w:val="003735D1"/>
    <w:rPr>
      <w:rFonts w:ascii="Times New Roman" w:eastAsia="Times New Roman" w:hAnsi="Times New Roman" w:cs="Times New Roman"/>
      <w:b/>
      <w:bCs/>
      <w:sz w:val="27"/>
      <w:szCs w:val="27"/>
      <w:shd w:val="clear" w:color="auto" w:fill="FFFFFF"/>
    </w:rPr>
  </w:style>
  <w:style w:type="character" w:customStyle="1" w:styleId="af8">
    <w:name w:val="Основной текст_"/>
    <w:basedOn w:val="a0"/>
    <w:link w:val="5"/>
    <w:rsid w:val="003735D1"/>
    <w:rPr>
      <w:rFonts w:ascii="Times New Roman" w:eastAsia="Times New Roman" w:hAnsi="Times New Roman" w:cs="Times New Roman"/>
      <w:sz w:val="23"/>
      <w:szCs w:val="23"/>
      <w:shd w:val="clear" w:color="auto" w:fill="FFFFFF"/>
    </w:rPr>
  </w:style>
  <w:style w:type="character" w:customStyle="1" w:styleId="af9">
    <w:name w:val="Основной текст + Курсив"/>
    <w:basedOn w:val="af8"/>
    <w:rsid w:val="003735D1"/>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4">
    <w:name w:val="Основной текст (3)_"/>
    <w:basedOn w:val="a0"/>
    <w:link w:val="35"/>
    <w:rsid w:val="003735D1"/>
    <w:rPr>
      <w:rFonts w:ascii="Times New Roman" w:eastAsia="Times New Roman" w:hAnsi="Times New Roman" w:cs="Times New Roman"/>
      <w:b/>
      <w:bCs/>
      <w:sz w:val="23"/>
      <w:szCs w:val="23"/>
      <w:shd w:val="clear" w:color="auto" w:fill="FFFFFF"/>
    </w:rPr>
  </w:style>
  <w:style w:type="character" w:customStyle="1" w:styleId="36">
    <w:name w:val="Основной текст (3) + Не полужирный"/>
    <w:basedOn w:val="34"/>
    <w:rsid w:val="003735D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fa">
    <w:name w:val="Основной текст + Полужирный"/>
    <w:basedOn w:val="af8"/>
    <w:rsid w:val="003735D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TrebuchetMS">
    <w:name w:val="Основной текст + Trebuchet MS"/>
    <w:basedOn w:val="af8"/>
    <w:rsid w:val="003735D1"/>
    <w:rPr>
      <w:rFonts w:ascii="Trebuchet MS" w:eastAsia="Trebuchet MS" w:hAnsi="Trebuchet MS" w:cs="Trebuchet MS"/>
      <w:color w:val="000000"/>
      <w:spacing w:val="0"/>
      <w:w w:val="100"/>
      <w:position w:val="0"/>
      <w:sz w:val="23"/>
      <w:szCs w:val="23"/>
      <w:shd w:val="clear" w:color="auto" w:fill="FFFFFF"/>
    </w:rPr>
  </w:style>
  <w:style w:type="character" w:customStyle="1" w:styleId="Tahoma85pt">
    <w:name w:val="Основной текст + Tahoma;8;5 pt"/>
    <w:basedOn w:val="af8"/>
    <w:rsid w:val="003735D1"/>
    <w:rPr>
      <w:rFonts w:ascii="Tahoma" w:eastAsia="Tahoma" w:hAnsi="Tahoma" w:cs="Tahoma"/>
      <w:color w:val="000000"/>
      <w:spacing w:val="0"/>
      <w:w w:val="100"/>
      <w:position w:val="0"/>
      <w:sz w:val="17"/>
      <w:szCs w:val="17"/>
      <w:shd w:val="clear" w:color="auto" w:fill="FFFFFF"/>
    </w:rPr>
  </w:style>
  <w:style w:type="character" w:customStyle="1" w:styleId="10pt">
    <w:name w:val="Основной текст + 10 pt"/>
    <w:basedOn w:val="af8"/>
    <w:rsid w:val="003735D1"/>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MicrosoftSansSerif12pt">
    <w:name w:val="Основной текст + Microsoft Sans Serif;12 pt"/>
    <w:basedOn w:val="af8"/>
    <w:rsid w:val="003735D1"/>
    <w:rPr>
      <w:rFonts w:ascii="Microsoft Sans Serif" w:eastAsia="Microsoft Sans Serif" w:hAnsi="Microsoft Sans Serif" w:cs="Microsoft Sans Serif"/>
      <w:color w:val="000000"/>
      <w:spacing w:val="0"/>
      <w:w w:val="100"/>
      <w:position w:val="0"/>
      <w:sz w:val="24"/>
      <w:szCs w:val="24"/>
      <w:shd w:val="clear" w:color="auto" w:fill="FFFFFF"/>
    </w:rPr>
  </w:style>
  <w:style w:type="character" w:customStyle="1" w:styleId="Tahoma105pt">
    <w:name w:val="Основной текст + Tahoma;10;5 pt"/>
    <w:basedOn w:val="af8"/>
    <w:rsid w:val="003735D1"/>
    <w:rPr>
      <w:rFonts w:ascii="Tahoma" w:eastAsia="Tahoma" w:hAnsi="Tahoma" w:cs="Tahoma"/>
      <w:color w:val="000000"/>
      <w:spacing w:val="0"/>
      <w:w w:val="100"/>
      <w:position w:val="0"/>
      <w:sz w:val="21"/>
      <w:szCs w:val="21"/>
      <w:shd w:val="clear" w:color="auto" w:fill="FFFFFF"/>
    </w:rPr>
  </w:style>
  <w:style w:type="character" w:customStyle="1" w:styleId="24">
    <w:name w:val="Основной текст2"/>
    <w:basedOn w:val="af8"/>
    <w:rsid w:val="003735D1"/>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7">
    <w:name w:val="Основной текст3"/>
    <w:basedOn w:val="af8"/>
    <w:rsid w:val="003735D1"/>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4">
    <w:name w:val="Основной текст4"/>
    <w:basedOn w:val="af8"/>
    <w:rsid w:val="003735D1"/>
    <w:rPr>
      <w:rFonts w:ascii="Times New Roman" w:eastAsia="Times New Roman" w:hAnsi="Times New Roman" w:cs="Times New Roman"/>
      <w:strike/>
      <w:color w:val="000000"/>
      <w:spacing w:val="0"/>
      <w:w w:val="100"/>
      <w:position w:val="0"/>
      <w:sz w:val="23"/>
      <w:szCs w:val="23"/>
      <w:shd w:val="clear" w:color="auto" w:fill="FFFFFF"/>
      <w:lang w:val="ru-RU"/>
    </w:rPr>
  </w:style>
  <w:style w:type="paragraph" w:customStyle="1" w:styleId="23">
    <w:name w:val="Основной текст (2)"/>
    <w:basedOn w:val="a"/>
    <w:link w:val="22"/>
    <w:rsid w:val="003735D1"/>
    <w:pPr>
      <w:widowControl w:val="0"/>
      <w:shd w:val="clear" w:color="auto" w:fill="FFFFFF"/>
      <w:spacing w:after="360" w:line="278" w:lineRule="exact"/>
      <w:jc w:val="right"/>
    </w:pPr>
    <w:rPr>
      <w:rFonts w:ascii="Times New Roman" w:eastAsia="Times New Roman" w:hAnsi="Times New Roman" w:cs="Times New Roman"/>
      <w:i/>
      <w:iCs/>
      <w:sz w:val="23"/>
      <w:szCs w:val="23"/>
    </w:rPr>
  </w:style>
  <w:style w:type="paragraph" w:customStyle="1" w:styleId="1c">
    <w:name w:val="Заголовок №1"/>
    <w:basedOn w:val="a"/>
    <w:link w:val="1b"/>
    <w:rsid w:val="003735D1"/>
    <w:pPr>
      <w:widowControl w:val="0"/>
      <w:shd w:val="clear" w:color="auto" w:fill="FFFFFF"/>
      <w:spacing w:before="360" w:after="0" w:line="278" w:lineRule="exact"/>
      <w:ind w:hanging="3200"/>
      <w:outlineLvl w:val="0"/>
    </w:pPr>
    <w:rPr>
      <w:rFonts w:ascii="Times New Roman" w:eastAsia="Times New Roman" w:hAnsi="Times New Roman" w:cs="Times New Roman"/>
      <w:b/>
      <w:bCs/>
      <w:sz w:val="27"/>
      <w:szCs w:val="27"/>
    </w:rPr>
  </w:style>
  <w:style w:type="paragraph" w:customStyle="1" w:styleId="5">
    <w:name w:val="Основной текст5"/>
    <w:basedOn w:val="a"/>
    <w:link w:val="af8"/>
    <w:rsid w:val="003735D1"/>
    <w:pPr>
      <w:widowControl w:val="0"/>
      <w:shd w:val="clear" w:color="auto" w:fill="FFFFFF"/>
      <w:spacing w:after="0" w:line="278" w:lineRule="exact"/>
      <w:ind w:hanging="3200"/>
      <w:jc w:val="both"/>
    </w:pPr>
    <w:rPr>
      <w:rFonts w:ascii="Times New Roman" w:eastAsia="Times New Roman" w:hAnsi="Times New Roman" w:cs="Times New Roman"/>
      <w:sz w:val="23"/>
      <w:szCs w:val="23"/>
    </w:rPr>
  </w:style>
  <w:style w:type="paragraph" w:customStyle="1" w:styleId="35">
    <w:name w:val="Основной текст (3)"/>
    <w:basedOn w:val="a"/>
    <w:link w:val="34"/>
    <w:rsid w:val="003735D1"/>
    <w:pPr>
      <w:widowControl w:val="0"/>
      <w:shd w:val="clear" w:color="auto" w:fill="FFFFFF"/>
      <w:spacing w:after="0" w:line="278" w:lineRule="exact"/>
      <w:jc w:val="both"/>
    </w:pPr>
    <w:rPr>
      <w:rFonts w:ascii="Times New Roman" w:eastAsia="Times New Roman" w:hAnsi="Times New Roman" w:cs="Times New Roman"/>
      <w:b/>
      <w:bCs/>
      <w:sz w:val="23"/>
      <w:szCs w:val="23"/>
    </w:rPr>
  </w:style>
  <w:style w:type="table" w:customStyle="1" w:styleId="40">
    <w:name w:val="Сетка таблицы4"/>
    <w:basedOn w:val="a1"/>
    <w:next w:val="a3"/>
    <w:uiPriority w:val="59"/>
    <w:rsid w:val="00B4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C0390B"/>
    <w:pPr>
      <w:spacing w:after="0" w:line="240" w:lineRule="auto"/>
    </w:pPr>
  </w:style>
  <w:style w:type="table" w:customStyle="1" w:styleId="50">
    <w:name w:val="Сетка таблицы5"/>
    <w:basedOn w:val="a1"/>
    <w:next w:val="a3"/>
    <w:rsid w:val="00604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basedOn w:val="a0"/>
    <w:rsid w:val="002B1948"/>
  </w:style>
  <w:style w:type="character" w:customStyle="1" w:styleId="afc">
    <w:name w:val="Без интервала Знак"/>
    <w:basedOn w:val="a0"/>
    <w:link w:val="afb"/>
    <w:uiPriority w:val="1"/>
    <w:rsid w:val="00E90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93781">
      <w:bodyDiv w:val="1"/>
      <w:marLeft w:val="0"/>
      <w:marRight w:val="0"/>
      <w:marTop w:val="0"/>
      <w:marBottom w:val="0"/>
      <w:divBdr>
        <w:top w:val="none" w:sz="0" w:space="0" w:color="auto"/>
        <w:left w:val="none" w:sz="0" w:space="0" w:color="auto"/>
        <w:bottom w:val="none" w:sz="0" w:space="0" w:color="auto"/>
        <w:right w:val="none" w:sz="0" w:space="0" w:color="auto"/>
      </w:divBdr>
    </w:div>
    <w:div w:id="1616207346">
      <w:bodyDiv w:val="1"/>
      <w:marLeft w:val="0"/>
      <w:marRight w:val="0"/>
      <w:marTop w:val="0"/>
      <w:marBottom w:val="0"/>
      <w:divBdr>
        <w:top w:val="none" w:sz="0" w:space="0" w:color="auto"/>
        <w:left w:val="none" w:sz="0" w:space="0" w:color="auto"/>
        <w:bottom w:val="none" w:sz="0" w:space="0" w:color="auto"/>
        <w:right w:val="none" w:sz="0" w:space="0" w:color="auto"/>
      </w:divBdr>
    </w:div>
    <w:div w:id="1663660870">
      <w:bodyDiv w:val="1"/>
      <w:marLeft w:val="0"/>
      <w:marRight w:val="0"/>
      <w:marTop w:val="0"/>
      <w:marBottom w:val="0"/>
      <w:divBdr>
        <w:top w:val="none" w:sz="0" w:space="0" w:color="auto"/>
        <w:left w:val="none" w:sz="0" w:space="0" w:color="auto"/>
        <w:bottom w:val="none" w:sz="0" w:space="0" w:color="auto"/>
        <w:right w:val="none" w:sz="0" w:space="0" w:color="auto"/>
      </w:divBdr>
    </w:div>
    <w:div w:id="1726374095">
      <w:bodyDiv w:val="1"/>
      <w:marLeft w:val="0"/>
      <w:marRight w:val="0"/>
      <w:marTop w:val="0"/>
      <w:marBottom w:val="0"/>
      <w:divBdr>
        <w:top w:val="none" w:sz="0" w:space="0" w:color="auto"/>
        <w:left w:val="none" w:sz="0" w:space="0" w:color="auto"/>
        <w:bottom w:val="none" w:sz="0" w:space="0" w:color="auto"/>
        <w:right w:val="none" w:sz="0" w:space="0" w:color="auto"/>
      </w:divBdr>
    </w:div>
    <w:div w:id="17370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9DD8-0115-455B-BC6B-F9C1E573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11</Pages>
  <Words>3218</Words>
  <Characters>18347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Galalex</cp:lastModifiedBy>
  <cp:revision>176</cp:revision>
  <cp:lastPrinted>2018-12-01T17:51:00Z</cp:lastPrinted>
  <dcterms:created xsi:type="dcterms:W3CDTF">2018-07-16T05:13:00Z</dcterms:created>
  <dcterms:modified xsi:type="dcterms:W3CDTF">2024-05-11T19:23:00Z</dcterms:modified>
</cp:coreProperties>
</file>